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87" w:rsidRDefault="007153C0">
      <w:pPr>
        <w:jc w:val="center"/>
        <w:rPr>
          <w:b/>
          <w:sz w:val="32"/>
        </w:rPr>
      </w:pPr>
      <w:r>
        <w:rPr>
          <w:b/>
          <w:sz w:val="32"/>
          <w:u w:val="single"/>
        </w:rPr>
        <w:t>CURRICULAM VIETA</w:t>
      </w:r>
    </w:p>
    <w:p w:rsidR="00231687" w:rsidRDefault="00231687">
      <w:pPr>
        <w:jc w:val="center"/>
        <w:rPr>
          <w:b/>
          <w:sz w:val="32"/>
        </w:rPr>
      </w:pPr>
    </w:p>
    <w:p w:rsidR="00231687" w:rsidRDefault="00666BC8">
      <w:pPr>
        <w:spacing w:after="0"/>
        <w:rPr>
          <w:b/>
          <w:sz w:val="24"/>
          <w:szCs w:val="24"/>
        </w:rPr>
      </w:pPr>
      <w:r>
        <w:rPr>
          <w:b/>
          <w:sz w:val="32"/>
        </w:rPr>
        <w:t>Imran khan</w:t>
      </w:r>
    </w:p>
    <w:p w:rsidR="00231687" w:rsidRDefault="007153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Present Address:</w:t>
      </w:r>
      <w:r w:rsidR="007B539E">
        <w:rPr>
          <w:sz w:val="24"/>
          <w:szCs w:val="24"/>
        </w:rPr>
        <w:t xml:space="preserve">  H. No.  80</w:t>
      </w:r>
    </w:p>
    <w:p w:rsidR="00231687" w:rsidRDefault="007B539E">
      <w:pPr>
        <w:spacing w:after="0"/>
        <w:rPr>
          <w:sz w:val="24"/>
          <w:szCs w:val="24"/>
        </w:rPr>
      </w:pPr>
      <w:r>
        <w:rPr>
          <w:sz w:val="24"/>
          <w:szCs w:val="24"/>
        </w:rPr>
        <w:t>Near govt. hospital, Asara, Distt- Baghpat</w:t>
      </w:r>
    </w:p>
    <w:p w:rsidR="007B539E" w:rsidRDefault="007B53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Uttar </w:t>
      </w:r>
      <w:r w:rsidR="00D84CA7">
        <w:rPr>
          <w:sz w:val="24"/>
          <w:szCs w:val="24"/>
        </w:rPr>
        <w:t>Pradesh</w:t>
      </w:r>
      <w:r>
        <w:rPr>
          <w:sz w:val="24"/>
          <w:szCs w:val="24"/>
        </w:rPr>
        <w:t>- 250623</w:t>
      </w:r>
    </w:p>
    <w:p w:rsidR="00231687" w:rsidRDefault="007B539E">
      <w:pPr>
        <w:spacing w:after="0"/>
        <w:rPr>
          <w:sz w:val="24"/>
          <w:szCs w:val="24"/>
        </w:rPr>
      </w:pPr>
      <w:r>
        <w:rPr>
          <w:sz w:val="24"/>
          <w:szCs w:val="24"/>
        </w:rPr>
        <w:t>Mobile:   9717704419</w:t>
      </w:r>
    </w:p>
    <w:p w:rsidR="00231687" w:rsidRDefault="00D84CA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Email:</w:t>
      </w:r>
      <w:r w:rsidR="007153C0">
        <w:rPr>
          <w:sz w:val="24"/>
          <w:szCs w:val="24"/>
        </w:rPr>
        <w:t xml:space="preserve">  </w:t>
      </w:r>
      <w:hyperlink r:id="rId8" w:history="1">
        <w:r w:rsidR="00666BC8" w:rsidRPr="00F31FD7">
          <w:rPr>
            <w:rStyle w:val="Hyperlink"/>
            <w:sz w:val="24"/>
            <w:szCs w:val="24"/>
          </w:rPr>
          <w:t>aryan.imra12@gmail.com</w:t>
        </w:r>
      </w:hyperlink>
    </w:p>
    <w:p w:rsidR="00231687" w:rsidRDefault="00231687">
      <w:pPr>
        <w:spacing w:after="0"/>
        <w:rPr>
          <w:b/>
          <w:sz w:val="24"/>
          <w:szCs w:val="24"/>
        </w:rPr>
      </w:pPr>
    </w:p>
    <w:p w:rsidR="00231687" w:rsidRDefault="007153C0">
      <w:pPr>
        <w:shd w:val="clear" w:color="auto" w:fill="D9D9D9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CARRIER OBJECTIVE:-</w:t>
      </w:r>
    </w:p>
    <w:p w:rsidR="00231687" w:rsidRDefault="00231687">
      <w:pPr>
        <w:spacing w:after="0"/>
        <w:rPr>
          <w:sz w:val="24"/>
          <w:szCs w:val="24"/>
        </w:rPr>
      </w:pPr>
    </w:p>
    <w:p w:rsidR="00231687" w:rsidRDefault="007153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Looking for an entry into world class highly professional organization with challenging and competitive environment where I can </w:t>
      </w:r>
      <w:r w:rsidR="00666BC8">
        <w:rPr>
          <w:sz w:val="24"/>
          <w:szCs w:val="24"/>
        </w:rPr>
        <w:t>use</w:t>
      </w:r>
      <w:r>
        <w:rPr>
          <w:sz w:val="24"/>
          <w:szCs w:val="24"/>
        </w:rPr>
        <w:t xml:space="preserve"> my knowledge base as well as personal attributes to archive the organization goal.</w:t>
      </w:r>
    </w:p>
    <w:p w:rsidR="00231687" w:rsidRDefault="007153C0">
      <w:pPr>
        <w:spacing w:after="0"/>
        <w:rPr>
          <w:sz w:val="24"/>
          <w:szCs w:val="24"/>
        </w:rPr>
      </w:pPr>
      <w:r>
        <w:rPr>
          <w:sz w:val="24"/>
          <w:szCs w:val="24"/>
        </w:rPr>
        <w:t>An effective communicator with excellent relationship building &amp; interpersonal skills. Strong analytical, problem solving &amp; organizational abilities. Posses a flexible &amp; detail oriented attitude.</w:t>
      </w:r>
    </w:p>
    <w:p w:rsidR="00761548" w:rsidRDefault="00761548">
      <w:pPr>
        <w:spacing w:after="0"/>
        <w:rPr>
          <w:sz w:val="24"/>
          <w:szCs w:val="24"/>
        </w:rPr>
      </w:pPr>
    </w:p>
    <w:p w:rsidR="00761548" w:rsidRDefault="00761548" w:rsidP="00761548">
      <w:pPr>
        <w:spacing w:after="225"/>
        <w:ind w:left="29"/>
      </w:pPr>
      <w:proofErr w:type="gramStart"/>
      <w:r>
        <w:rPr>
          <w:rFonts w:ascii="Times New Roman" w:eastAsia="Times New Roman" w:hAnsi="Times New Roman"/>
          <w:b/>
          <w:color w:val="0D0D0D"/>
          <w:sz w:val="28"/>
          <w:u w:val="single" w:color="0D0D0D"/>
        </w:rPr>
        <w:t>CURRENT  EMPLOYMENT</w:t>
      </w:r>
      <w:proofErr w:type="gramEnd"/>
      <w:r>
        <w:rPr>
          <w:rFonts w:ascii="Times New Roman" w:eastAsia="Times New Roman" w:hAnsi="Times New Roman"/>
          <w:b/>
          <w:color w:val="0D0D0D"/>
          <w:sz w:val="28"/>
          <w:u w:val="single" w:color="0D0D0D"/>
        </w:rPr>
        <w:t>:</w:t>
      </w:r>
      <w:r>
        <w:rPr>
          <w:rFonts w:ascii="Times New Roman" w:eastAsia="Times New Roman" w:hAnsi="Times New Roman"/>
          <w:b/>
          <w:color w:val="0D0D0D"/>
          <w:sz w:val="28"/>
        </w:rPr>
        <w:t xml:space="preserve"> </w:t>
      </w:r>
    </w:p>
    <w:p w:rsidR="00761548" w:rsidRDefault="00761548" w:rsidP="00761548">
      <w:pPr>
        <w:pStyle w:val="NoSpacing"/>
        <w:rPr>
          <w:rFonts w:ascii="Times New Roman" w:hAnsi="Times New Roman" w:cs="Times New Roman"/>
          <w:sz w:val="24"/>
        </w:rPr>
      </w:pPr>
      <w:r>
        <w:t xml:space="preserve"> </w:t>
      </w:r>
      <w:r w:rsidRPr="00FD6385">
        <w:rPr>
          <w:rFonts w:ascii="Times New Roman" w:hAnsi="Times New Roman" w:cs="Times New Roman"/>
          <w:sz w:val="24"/>
        </w:rPr>
        <w:t>Now I am</w:t>
      </w:r>
      <w:r w:rsidRPr="00FD6385">
        <w:rPr>
          <w:rFonts w:ascii="Times New Roman" w:hAnsi="Times New Roman" w:cs="Times New Roman"/>
          <w:b/>
          <w:sz w:val="24"/>
        </w:rPr>
        <w:t xml:space="preserve"> </w:t>
      </w:r>
      <w:r w:rsidRPr="00FD6385">
        <w:rPr>
          <w:rFonts w:ascii="Times New Roman" w:hAnsi="Times New Roman" w:cs="Times New Roman"/>
          <w:sz w:val="24"/>
        </w:rPr>
        <w:t xml:space="preserve">working with </w:t>
      </w:r>
      <w:proofErr w:type="spellStart"/>
      <w:r w:rsidRPr="00FD6385">
        <w:rPr>
          <w:rFonts w:ascii="Times New Roman" w:hAnsi="Times New Roman" w:cs="Times New Roman"/>
          <w:sz w:val="24"/>
        </w:rPr>
        <w:t>Shyam</w:t>
      </w:r>
      <w:proofErr w:type="spellEnd"/>
      <w:r w:rsidRPr="00FD6385">
        <w:rPr>
          <w:rFonts w:ascii="Times New Roman" w:hAnsi="Times New Roman" w:cs="Times New Roman"/>
          <w:sz w:val="24"/>
        </w:rPr>
        <w:t xml:space="preserve"> Indus Power </w:t>
      </w:r>
      <w:r>
        <w:rPr>
          <w:rFonts w:ascii="Times New Roman" w:hAnsi="Times New Roman" w:cs="Times New Roman"/>
          <w:sz w:val="24"/>
        </w:rPr>
        <w:t>Solution</w:t>
      </w:r>
      <w:r w:rsidRPr="00FD6385">
        <w:rPr>
          <w:rFonts w:ascii="Times New Roman" w:hAnsi="Times New Roman" w:cs="Times New Roman"/>
          <w:sz w:val="24"/>
        </w:rPr>
        <w:t xml:space="preserve"> Pvt Ltd </w:t>
      </w:r>
      <w:proofErr w:type="gramStart"/>
      <w:r w:rsidRPr="00FD6385">
        <w:rPr>
          <w:rFonts w:ascii="Times New Roman" w:hAnsi="Times New Roman" w:cs="Times New Roman"/>
          <w:sz w:val="24"/>
        </w:rPr>
        <w:t>As</w:t>
      </w:r>
      <w:proofErr w:type="gramEnd"/>
      <w:r w:rsidRPr="00FD6385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b/>
          <w:sz w:val="24"/>
        </w:rPr>
        <w:t>Store In charge</w:t>
      </w:r>
      <w:r w:rsidRPr="00FD63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at</w:t>
      </w:r>
      <w:r w:rsidRPr="00FD63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BSP-538</w:t>
      </w:r>
      <w:r w:rsidRPr="00FD63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Odisha</w:t>
      </w:r>
      <w:r w:rsidRPr="00FD6385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Lajkura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Raigarh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</w:rPr>
        <w:t>Line</w:t>
      </w:r>
      <w:r>
        <w:rPr>
          <w:rFonts w:ascii="Times New Roman" w:hAnsi="Times New Roman" w:cs="Times New Roman"/>
          <w:sz w:val="24"/>
        </w:rPr>
        <w:t xml:space="preserve"> Railway Civil Project</w:t>
      </w:r>
      <w:r w:rsidRPr="00FD6385">
        <w:rPr>
          <w:rFonts w:ascii="Times New Roman" w:hAnsi="Times New Roman" w:cs="Times New Roman"/>
          <w:sz w:val="24"/>
        </w:rPr>
        <w:t xml:space="preserve">. </w:t>
      </w:r>
    </w:p>
    <w:p w:rsidR="00761548" w:rsidRDefault="00761548" w:rsidP="00761548">
      <w:pPr>
        <w:pStyle w:val="NoSpacing"/>
        <w:rPr>
          <w:rFonts w:ascii="Times New Roman" w:hAnsi="Times New Roman" w:cs="Times New Roman"/>
          <w:sz w:val="24"/>
        </w:rPr>
      </w:pPr>
    </w:p>
    <w:p w:rsidR="00761548" w:rsidRDefault="00761548" w:rsidP="00761548">
      <w:pPr>
        <w:pStyle w:val="NoSpacing"/>
        <w:rPr>
          <w:rFonts w:ascii="Times New Roman" w:hAnsi="Times New Roman" w:cs="Times New Roman"/>
          <w:sz w:val="24"/>
        </w:rPr>
      </w:pPr>
    </w:p>
    <w:p w:rsidR="00761548" w:rsidRDefault="00761548" w:rsidP="00761548">
      <w:pPr>
        <w:spacing w:after="217"/>
        <w:rPr>
          <w:rFonts w:ascii="Times New Roman" w:eastAsia="Times New Roman" w:hAnsi="Times New Roman"/>
          <w:b/>
          <w:color w:val="0D0D0D"/>
          <w:sz w:val="28"/>
        </w:rPr>
      </w:pPr>
      <w:r>
        <w:rPr>
          <w:rFonts w:ascii="Times New Roman" w:eastAsia="Times New Roman" w:hAnsi="Times New Roman"/>
          <w:b/>
          <w:color w:val="0D0D0D"/>
          <w:sz w:val="28"/>
          <w:u w:val="single" w:color="0D0D0D"/>
        </w:rPr>
        <w:t>PROJECTS:</w:t>
      </w:r>
      <w:r>
        <w:rPr>
          <w:rFonts w:ascii="Times New Roman" w:eastAsia="Times New Roman" w:hAnsi="Times New Roman"/>
          <w:b/>
          <w:color w:val="0D0D0D"/>
          <w:sz w:val="28"/>
        </w:rPr>
        <w:t xml:space="preserve"> </w:t>
      </w:r>
    </w:p>
    <w:p w:rsidR="00761548" w:rsidRPr="00022EC8" w:rsidRDefault="00761548" w:rsidP="00761548">
      <w:pPr>
        <w:pStyle w:val="NoSpacing"/>
        <w:rPr>
          <w:b/>
          <w:u w:val="single"/>
        </w:rPr>
      </w:pPr>
      <w:r w:rsidRPr="00022EC8">
        <w:rPr>
          <w:b/>
          <w:u w:val="single"/>
        </w:rPr>
        <w:t>Present Project:-</w:t>
      </w:r>
    </w:p>
    <w:p w:rsidR="00761548" w:rsidRDefault="00761548" w:rsidP="00761548">
      <w:pPr>
        <w:pStyle w:val="NoSpacing"/>
      </w:pPr>
      <w:r w:rsidRPr="00FC0DB3">
        <w:t>Co</w:t>
      </w:r>
      <w:r>
        <w:t>mpany N</w:t>
      </w:r>
      <w:r w:rsidRPr="00FC0DB3">
        <w:t xml:space="preserve">ame: </w:t>
      </w:r>
      <w:proofErr w:type="spellStart"/>
      <w:r w:rsidRPr="00FC0DB3">
        <w:t>Shyam</w:t>
      </w:r>
      <w:proofErr w:type="spellEnd"/>
      <w:r w:rsidRPr="00FC0DB3">
        <w:t xml:space="preserve"> Indus Power Sol</w:t>
      </w:r>
      <w:r>
        <w:t xml:space="preserve">ution </w:t>
      </w:r>
      <w:r w:rsidRPr="00FC0DB3">
        <w:t>Pvt</w:t>
      </w:r>
      <w:r>
        <w:t xml:space="preserve"> </w:t>
      </w:r>
      <w:r w:rsidRPr="00FC0DB3">
        <w:t xml:space="preserve">Ltd.  </w:t>
      </w:r>
    </w:p>
    <w:p w:rsidR="00761548" w:rsidRPr="00FC0DB3" w:rsidRDefault="00761548" w:rsidP="00761548">
      <w:pPr>
        <w:pStyle w:val="NoSpacing"/>
      </w:pPr>
      <w:r>
        <w:t xml:space="preserve"> </w:t>
      </w:r>
      <w:r w:rsidRPr="00FC0DB3">
        <w:t xml:space="preserve">Project </w:t>
      </w:r>
      <w:r w:rsidRPr="00FC0DB3">
        <w:t>name:</w:t>
      </w:r>
      <w:r w:rsidRPr="00FC0DB3">
        <w:t xml:space="preserve"> </w:t>
      </w:r>
      <w:r>
        <w:t>BSP-538</w:t>
      </w:r>
      <w:r w:rsidRPr="00FC0DB3">
        <w:t xml:space="preserve"> </w:t>
      </w:r>
      <w:proofErr w:type="gramStart"/>
      <w:r w:rsidRPr="00FC0DB3">
        <w:t xml:space="preserve">( </w:t>
      </w:r>
      <w:proofErr w:type="spellStart"/>
      <w:r>
        <w:t>Lajkura</w:t>
      </w:r>
      <w:proofErr w:type="spellEnd"/>
      <w:proofErr w:type="gramEnd"/>
      <w:r>
        <w:t xml:space="preserve"> to </w:t>
      </w:r>
      <w:proofErr w:type="spellStart"/>
      <w:r>
        <w:t>Raigarh</w:t>
      </w:r>
      <w:proofErr w:type="spellEnd"/>
      <w:r w:rsidRPr="00FC0DB3">
        <w:t>)</w:t>
      </w:r>
      <w:r>
        <w:t xml:space="preserve"> 4</w:t>
      </w:r>
      <w:r>
        <w:rPr>
          <w:vertAlign w:val="superscript"/>
        </w:rPr>
        <w:t>th</w:t>
      </w:r>
      <w:r w:rsidRPr="00FC0DB3">
        <w:t xml:space="preserve"> </w:t>
      </w:r>
      <w:r>
        <w:t>Line Railway Civil Project</w:t>
      </w:r>
    </w:p>
    <w:p w:rsidR="00761548" w:rsidRPr="00FC0DB3" w:rsidRDefault="00761548" w:rsidP="00761548">
      <w:pPr>
        <w:pStyle w:val="NoSpacing"/>
      </w:pPr>
      <w:r>
        <w:t xml:space="preserve"> Duration: </w:t>
      </w:r>
    </w:p>
    <w:p w:rsidR="00761548" w:rsidRPr="00B32C01" w:rsidRDefault="00761548" w:rsidP="00761548">
      <w:pPr>
        <w:pStyle w:val="NoSpacing"/>
      </w:pPr>
      <w:r>
        <w:t xml:space="preserve"> </w:t>
      </w:r>
      <w:r w:rsidRPr="00FC0DB3">
        <w:t>De</w:t>
      </w:r>
      <w:r>
        <w:t>signation:</w:t>
      </w:r>
      <w:r>
        <w:t xml:space="preserve"> </w:t>
      </w:r>
      <w:r>
        <w:rPr>
          <w:rFonts w:ascii="Times New Roman" w:hAnsi="Times New Roman" w:cs="Times New Roman"/>
          <w:sz w:val="24"/>
        </w:rPr>
        <w:t>Store Assistant</w:t>
      </w:r>
    </w:p>
    <w:p w:rsidR="00761548" w:rsidRDefault="00761548" w:rsidP="00761548">
      <w:pPr>
        <w:pStyle w:val="NoSpacing"/>
        <w:rPr>
          <w:rFonts w:ascii="Times New Roman" w:hAnsi="Times New Roman" w:cs="Times New Roman"/>
          <w:sz w:val="24"/>
        </w:rPr>
      </w:pPr>
    </w:p>
    <w:p w:rsidR="00761548" w:rsidRDefault="00761548">
      <w:pPr>
        <w:spacing w:after="0"/>
        <w:rPr>
          <w:b/>
          <w:sz w:val="24"/>
          <w:szCs w:val="24"/>
        </w:rPr>
      </w:pPr>
    </w:p>
    <w:p w:rsidR="00231687" w:rsidRDefault="00231687">
      <w:pPr>
        <w:tabs>
          <w:tab w:val="left" w:pos="1125"/>
        </w:tabs>
        <w:spacing w:after="0"/>
        <w:rPr>
          <w:b/>
          <w:sz w:val="24"/>
          <w:szCs w:val="24"/>
        </w:rPr>
      </w:pPr>
    </w:p>
    <w:p w:rsidR="00231687" w:rsidRDefault="007153C0">
      <w:pPr>
        <w:shd w:val="clear" w:color="auto" w:fill="D9D9D9"/>
        <w:tabs>
          <w:tab w:val="left" w:pos="112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WORK </w:t>
      </w:r>
      <w:r w:rsidR="00666BC8">
        <w:rPr>
          <w:b/>
          <w:sz w:val="24"/>
          <w:szCs w:val="24"/>
        </w:rPr>
        <w:t>EXPERIENCE:</w:t>
      </w:r>
      <w:r>
        <w:rPr>
          <w:b/>
          <w:sz w:val="24"/>
          <w:szCs w:val="24"/>
        </w:rPr>
        <w:t>-</w:t>
      </w:r>
    </w:p>
    <w:p w:rsidR="00231687" w:rsidRDefault="00231687">
      <w:pPr>
        <w:tabs>
          <w:tab w:val="left" w:pos="1125"/>
        </w:tabs>
        <w:spacing w:after="0"/>
        <w:rPr>
          <w:sz w:val="24"/>
          <w:szCs w:val="24"/>
        </w:rPr>
      </w:pPr>
    </w:p>
    <w:p w:rsidR="007B539E" w:rsidRDefault="007B539E">
      <w:pPr>
        <w:numPr>
          <w:ilvl w:val="0"/>
          <w:numId w:val="5"/>
        </w:numPr>
        <w:tabs>
          <w:tab w:val="left" w:pos="11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 have 1year experience as a store assistant with SHYAM INDUS POWER SOLUTIONS PVT. LTD.</w:t>
      </w:r>
    </w:p>
    <w:p w:rsidR="00231687" w:rsidRDefault="00666BC8">
      <w:pPr>
        <w:numPr>
          <w:ilvl w:val="0"/>
          <w:numId w:val="5"/>
        </w:numPr>
        <w:tabs>
          <w:tab w:val="left" w:pos="11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 have 2years experi</w:t>
      </w:r>
      <w:r w:rsidR="007B539E">
        <w:rPr>
          <w:sz w:val="24"/>
          <w:szCs w:val="24"/>
        </w:rPr>
        <w:t xml:space="preserve">ence as </w:t>
      </w:r>
      <w:proofErr w:type="gramStart"/>
      <w:r w:rsidR="007B539E">
        <w:rPr>
          <w:sz w:val="24"/>
          <w:szCs w:val="24"/>
        </w:rPr>
        <w:t>a</w:t>
      </w:r>
      <w:proofErr w:type="gramEnd"/>
      <w:r w:rsidR="007B539E">
        <w:rPr>
          <w:sz w:val="24"/>
          <w:szCs w:val="24"/>
        </w:rPr>
        <w:t xml:space="preserve"> event organiser with </w:t>
      </w:r>
      <w:proofErr w:type="spellStart"/>
      <w:r w:rsidR="007B539E">
        <w:rPr>
          <w:sz w:val="24"/>
          <w:szCs w:val="24"/>
        </w:rPr>
        <w:t>Zopin</w:t>
      </w:r>
      <w:proofErr w:type="spellEnd"/>
      <w:r w:rsidR="007B539E">
        <w:rPr>
          <w:sz w:val="24"/>
          <w:szCs w:val="24"/>
        </w:rPr>
        <w:t xml:space="preserve"> Solutions Events &amp; M</w:t>
      </w:r>
      <w:r>
        <w:rPr>
          <w:sz w:val="24"/>
          <w:szCs w:val="24"/>
        </w:rPr>
        <w:t>anag</w:t>
      </w:r>
      <w:r w:rsidR="007B539E">
        <w:rPr>
          <w:sz w:val="24"/>
          <w:szCs w:val="24"/>
        </w:rPr>
        <w:t>ement Pvt. Ltd sector</w:t>
      </w:r>
      <w:r>
        <w:rPr>
          <w:sz w:val="24"/>
          <w:szCs w:val="24"/>
        </w:rPr>
        <w:t>-63</w:t>
      </w:r>
      <w:r w:rsidR="007153C0">
        <w:rPr>
          <w:sz w:val="24"/>
          <w:szCs w:val="24"/>
        </w:rPr>
        <w:t>, Noida.</w:t>
      </w:r>
    </w:p>
    <w:p w:rsidR="00231687" w:rsidRDefault="00666BC8">
      <w:pPr>
        <w:numPr>
          <w:ilvl w:val="0"/>
          <w:numId w:val="5"/>
        </w:numPr>
        <w:tabs>
          <w:tab w:val="left" w:pos="11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Work with teach Mahindra call centre as a customer care executive for 6months</w:t>
      </w:r>
      <w:r w:rsidR="007153C0">
        <w:rPr>
          <w:sz w:val="24"/>
          <w:szCs w:val="24"/>
        </w:rPr>
        <w:t>.</w:t>
      </w:r>
    </w:p>
    <w:p w:rsidR="00231687" w:rsidRDefault="00666BC8" w:rsidP="00666BC8">
      <w:pPr>
        <w:numPr>
          <w:ilvl w:val="0"/>
          <w:numId w:val="5"/>
        </w:numPr>
        <w:tabs>
          <w:tab w:val="left" w:pos="11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Work with Vodafone essar ltd. In </w:t>
      </w:r>
      <w:proofErr w:type="spellStart"/>
      <w:r>
        <w:rPr>
          <w:sz w:val="24"/>
          <w:szCs w:val="24"/>
        </w:rPr>
        <w:t>muzaffarnagar</w:t>
      </w:r>
      <w:proofErr w:type="spellEnd"/>
      <w:r>
        <w:rPr>
          <w:sz w:val="24"/>
          <w:szCs w:val="24"/>
        </w:rPr>
        <w:t xml:space="preserve"> for 5months.</w:t>
      </w:r>
    </w:p>
    <w:p w:rsidR="00761548" w:rsidRPr="00666BC8" w:rsidRDefault="00761548" w:rsidP="00761548">
      <w:pPr>
        <w:tabs>
          <w:tab w:val="left" w:pos="1125"/>
        </w:tabs>
        <w:spacing w:after="0"/>
        <w:rPr>
          <w:sz w:val="24"/>
          <w:szCs w:val="24"/>
        </w:rPr>
      </w:pPr>
    </w:p>
    <w:p w:rsidR="00231687" w:rsidRDefault="00231687">
      <w:pPr>
        <w:tabs>
          <w:tab w:val="left" w:pos="1125"/>
        </w:tabs>
        <w:spacing w:after="0"/>
        <w:rPr>
          <w:sz w:val="24"/>
          <w:szCs w:val="24"/>
        </w:rPr>
      </w:pPr>
    </w:p>
    <w:p w:rsidR="00231687" w:rsidRDefault="00231687">
      <w:pPr>
        <w:tabs>
          <w:tab w:val="left" w:pos="1125"/>
        </w:tabs>
        <w:spacing w:after="0"/>
        <w:ind w:left="720"/>
        <w:rPr>
          <w:sz w:val="24"/>
          <w:szCs w:val="24"/>
        </w:rPr>
      </w:pPr>
    </w:p>
    <w:p w:rsidR="00761548" w:rsidRDefault="00761548" w:rsidP="00761548">
      <w:pPr>
        <w:pStyle w:val="NoSpacing"/>
        <w:rPr>
          <w:rFonts w:ascii="Times New Roman" w:hAnsi="Times New Roman" w:cs="Times New Roman"/>
          <w:b/>
          <w:sz w:val="28"/>
        </w:rPr>
      </w:pPr>
      <w:r w:rsidRPr="00B32C01">
        <w:rPr>
          <w:rFonts w:ascii="Times New Roman" w:hAnsi="Times New Roman" w:cs="Times New Roman"/>
          <w:b/>
          <w:sz w:val="28"/>
          <w:u w:val="single" w:color="0D0D0D"/>
        </w:rPr>
        <w:lastRenderedPageBreak/>
        <w:t>Responsibilities</w:t>
      </w:r>
      <w:r w:rsidRPr="00B32C01">
        <w:rPr>
          <w:rFonts w:ascii="Times New Roman" w:hAnsi="Times New Roman" w:cs="Times New Roman"/>
          <w:b/>
          <w:sz w:val="28"/>
        </w:rPr>
        <w:t xml:space="preserve"> </w:t>
      </w:r>
    </w:p>
    <w:p w:rsidR="00761548" w:rsidRDefault="00761548" w:rsidP="00761548">
      <w:pPr>
        <w:pStyle w:val="NoSpacing"/>
        <w:rPr>
          <w:rFonts w:ascii="Times New Roman" w:hAnsi="Times New Roman" w:cs="Times New Roman"/>
          <w:b/>
          <w:sz w:val="28"/>
        </w:rPr>
      </w:pPr>
    </w:p>
    <w:p w:rsidR="00761548" w:rsidRPr="0082197E" w:rsidRDefault="00761548" w:rsidP="00761548">
      <w:pPr>
        <w:pStyle w:val="NoSpacing"/>
        <w:numPr>
          <w:ilvl w:val="0"/>
          <w:numId w:val="7"/>
        </w:numPr>
      </w:pPr>
      <w:r>
        <w:t>Responsible for Material Assessment on site &amp; Store</w:t>
      </w:r>
      <w:r>
        <w:rPr>
          <w:sz w:val="24"/>
        </w:rPr>
        <w:t xml:space="preserve">. </w:t>
      </w:r>
      <w:r>
        <w:rPr>
          <w:b/>
          <w:sz w:val="24"/>
        </w:rPr>
        <w:t xml:space="preserve"> </w:t>
      </w:r>
    </w:p>
    <w:p w:rsidR="00761548" w:rsidRDefault="00761548" w:rsidP="00761548">
      <w:pPr>
        <w:pStyle w:val="NoSpacing"/>
        <w:numPr>
          <w:ilvl w:val="0"/>
          <w:numId w:val="7"/>
        </w:numPr>
      </w:pPr>
      <w:r>
        <w:t xml:space="preserve">Responsible for achieving daily work target. </w:t>
      </w:r>
    </w:p>
    <w:p w:rsidR="00761548" w:rsidRDefault="00761548" w:rsidP="00761548">
      <w:pPr>
        <w:tabs>
          <w:tab w:val="left" w:pos="1125"/>
        </w:tabs>
        <w:spacing w:after="0"/>
        <w:ind w:left="720"/>
      </w:pPr>
      <w:r>
        <w:t>Labour management.</w:t>
      </w:r>
    </w:p>
    <w:p w:rsidR="00761548" w:rsidRDefault="00761548" w:rsidP="00761548">
      <w:pPr>
        <w:tabs>
          <w:tab w:val="left" w:pos="1125"/>
        </w:tabs>
        <w:spacing w:after="0"/>
        <w:ind w:left="720"/>
        <w:rPr>
          <w:sz w:val="24"/>
          <w:szCs w:val="24"/>
        </w:rPr>
      </w:pPr>
      <w:bookmarkStart w:id="0" w:name="_GoBack"/>
      <w:bookmarkEnd w:id="0"/>
    </w:p>
    <w:p w:rsidR="00231687" w:rsidRDefault="007153C0">
      <w:pPr>
        <w:shd w:val="clear" w:color="auto" w:fill="BFBFBF"/>
        <w:tabs>
          <w:tab w:val="left" w:pos="112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COMPUTER PROFICIENCY </w:t>
      </w:r>
    </w:p>
    <w:p w:rsidR="00231687" w:rsidRDefault="00231687">
      <w:pPr>
        <w:tabs>
          <w:tab w:val="left" w:pos="1125"/>
        </w:tabs>
        <w:spacing w:after="0"/>
        <w:rPr>
          <w:b/>
          <w:sz w:val="24"/>
          <w:szCs w:val="24"/>
        </w:rPr>
      </w:pPr>
    </w:p>
    <w:p w:rsidR="00231687" w:rsidRDefault="007153C0">
      <w:pPr>
        <w:numPr>
          <w:ilvl w:val="0"/>
          <w:numId w:val="1"/>
        </w:numPr>
        <w:tabs>
          <w:tab w:val="left" w:pos="11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Basic knowledge of computer.</w:t>
      </w:r>
    </w:p>
    <w:p w:rsidR="00231687" w:rsidRDefault="00231687">
      <w:pPr>
        <w:tabs>
          <w:tab w:val="left" w:pos="1125"/>
        </w:tabs>
        <w:spacing w:after="0"/>
        <w:rPr>
          <w:sz w:val="24"/>
          <w:szCs w:val="24"/>
        </w:rPr>
      </w:pPr>
    </w:p>
    <w:p w:rsidR="00231687" w:rsidRDefault="00666BC8" w:rsidP="007B539E">
      <w:pPr>
        <w:shd w:val="clear" w:color="auto" w:fill="D9D9D9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EDUCATIONAL QUALIFICATION</w:t>
      </w:r>
      <w:r w:rsidR="007153C0">
        <w:rPr>
          <w:b/>
          <w:sz w:val="24"/>
          <w:szCs w:val="24"/>
        </w:rPr>
        <w:t>:-</w:t>
      </w:r>
    </w:p>
    <w:p w:rsidR="00231687" w:rsidRDefault="00231687">
      <w:pPr>
        <w:tabs>
          <w:tab w:val="left" w:pos="1125"/>
        </w:tabs>
        <w:spacing w:after="0"/>
        <w:rPr>
          <w:sz w:val="24"/>
          <w:szCs w:val="24"/>
        </w:rPr>
      </w:pPr>
    </w:p>
    <w:p w:rsidR="00231687" w:rsidRDefault="007153C0">
      <w:pPr>
        <w:numPr>
          <w:ilvl w:val="0"/>
          <w:numId w:val="4"/>
        </w:numPr>
        <w:tabs>
          <w:tab w:val="left" w:pos="11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th</w:t>
      </w:r>
      <w:r w:rsidR="00666BC8">
        <w:rPr>
          <w:sz w:val="24"/>
          <w:szCs w:val="24"/>
        </w:rPr>
        <w:t xml:space="preserve"> from C.B.S.E</w:t>
      </w:r>
      <w:r>
        <w:rPr>
          <w:sz w:val="24"/>
          <w:szCs w:val="24"/>
        </w:rPr>
        <w:t xml:space="preserve"> Board. </w:t>
      </w:r>
    </w:p>
    <w:p w:rsidR="00231687" w:rsidRDefault="00231687">
      <w:pPr>
        <w:tabs>
          <w:tab w:val="left" w:pos="1125"/>
        </w:tabs>
        <w:spacing w:after="0"/>
        <w:rPr>
          <w:sz w:val="24"/>
          <w:szCs w:val="24"/>
        </w:rPr>
      </w:pPr>
    </w:p>
    <w:p w:rsidR="00231687" w:rsidRDefault="007153C0">
      <w:pPr>
        <w:shd w:val="clear" w:color="auto" w:fill="BFBFBF"/>
        <w:tabs>
          <w:tab w:val="left" w:pos="112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PROFESSIONAL QUALIFICATION</w:t>
      </w:r>
    </w:p>
    <w:p w:rsidR="00231687" w:rsidRDefault="00231687">
      <w:pPr>
        <w:tabs>
          <w:tab w:val="left" w:pos="1125"/>
        </w:tabs>
        <w:spacing w:after="0"/>
        <w:rPr>
          <w:sz w:val="24"/>
          <w:szCs w:val="24"/>
        </w:rPr>
      </w:pPr>
    </w:p>
    <w:p w:rsidR="00231687" w:rsidRPr="00775B7F" w:rsidRDefault="007B539E" w:rsidP="00775B7F">
      <w:pPr>
        <w:numPr>
          <w:ilvl w:val="0"/>
          <w:numId w:val="2"/>
        </w:numPr>
        <w:tabs>
          <w:tab w:val="left" w:pos="11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 have complete D</w:t>
      </w:r>
      <w:r w:rsidR="00775B7F">
        <w:rPr>
          <w:sz w:val="24"/>
          <w:szCs w:val="24"/>
        </w:rPr>
        <w:t>iploma in civil engineering</w:t>
      </w:r>
      <w:r w:rsidR="007153C0">
        <w:rPr>
          <w:sz w:val="24"/>
          <w:szCs w:val="24"/>
        </w:rPr>
        <w:t xml:space="preserve"> from </w:t>
      </w:r>
      <w:r w:rsidR="00775B7F">
        <w:rPr>
          <w:sz w:val="24"/>
          <w:szCs w:val="24"/>
        </w:rPr>
        <w:t>Punchkula board.</w:t>
      </w:r>
    </w:p>
    <w:p w:rsidR="00231687" w:rsidRDefault="00775B7F">
      <w:pPr>
        <w:numPr>
          <w:ilvl w:val="0"/>
          <w:numId w:val="2"/>
        </w:numPr>
        <w:tabs>
          <w:tab w:val="left" w:pos="11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 have certificate of MSME training by government.</w:t>
      </w:r>
    </w:p>
    <w:p w:rsidR="00231687" w:rsidRDefault="00231687">
      <w:pPr>
        <w:tabs>
          <w:tab w:val="left" w:pos="1125"/>
        </w:tabs>
        <w:spacing w:after="0"/>
        <w:rPr>
          <w:sz w:val="24"/>
          <w:szCs w:val="24"/>
        </w:rPr>
      </w:pPr>
    </w:p>
    <w:p w:rsidR="00231687" w:rsidRDefault="007153C0">
      <w:pPr>
        <w:shd w:val="clear" w:color="auto" w:fill="BFBFBF"/>
        <w:tabs>
          <w:tab w:val="left" w:pos="11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EXTRA CURRICULA ACTIVITIES</w:t>
      </w:r>
    </w:p>
    <w:p w:rsidR="00231687" w:rsidRDefault="00231687">
      <w:pPr>
        <w:tabs>
          <w:tab w:val="left" w:pos="1125"/>
        </w:tabs>
        <w:spacing w:after="0"/>
        <w:rPr>
          <w:sz w:val="24"/>
          <w:szCs w:val="24"/>
        </w:rPr>
      </w:pPr>
    </w:p>
    <w:p w:rsidR="00231687" w:rsidRDefault="007153C0">
      <w:pPr>
        <w:numPr>
          <w:ilvl w:val="0"/>
          <w:numId w:val="2"/>
        </w:numPr>
        <w:tabs>
          <w:tab w:val="left" w:pos="11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Participated several cultural activities in college level.</w:t>
      </w:r>
    </w:p>
    <w:p w:rsidR="00231687" w:rsidRDefault="00231687">
      <w:pPr>
        <w:tabs>
          <w:tab w:val="left" w:pos="1125"/>
        </w:tabs>
        <w:spacing w:after="0"/>
        <w:rPr>
          <w:sz w:val="24"/>
          <w:szCs w:val="24"/>
        </w:rPr>
      </w:pPr>
    </w:p>
    <w:p w:rsidR="00231687" w:rsidRDefault="007153C0">
      <w:pPr>
        <w:numPr>
          <w:ilvl w:val="0"/>
          <w:numId w:val="2"/>
        </w:numPr>
        <w:tabs>
          <w:tab w:val="left" w:pos="11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Participated as t</w:t>
      </w:r>
      <w:r w:rsidR="00775B7F">
        <w:rPr>
          <w:sz w:val="24"/>
          <w:szCs w:val="24"/>
        </w:rPr>
        <w:t xml:space="preserve">eam member of the gully cricket </w:t>
      </w:r>
      <w:r w:rsidR="007B539E">
        <w:rPr>
          <w:sz w:val="24"/>
          <w:szCs w:val="24"/>
        </w:rPr>
        <w:t>tournament.</w:t>
      </w:r>
    </w:p>
    <w:p w:rsidR="00231687" w:rsidRDefault="00231687">
      <w:pPr>
        <w:tabs>
          <w:tab w:val="left" w:pos="1125"/>
        </w:tabs>
        <w:spacing w:after="0"/>
        <w:rPr>
          <w:sz w:val="24"/>
          <w:szCs w:val="24"/>
        </w:rPr>
      </w:pPr>
    </w:p>
    <w:p w:rsidR="00231687" w:rsidRDefault="00775B7F">
      <w:pPr>
        <w:numPr>
          <w:ilvl w:val="0"/>
          <w:numId w:val="2"/>
        </w:numPr>
        <w:tabs>
          <w:tab w:val="left" w:pos="1125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>Participated in intercollege volleyball tournament on</w:t>
      </w:r>
      <w:r w:rsidR="007153C0">
        <w:rPr>
          <w:sz w:val="24"/>
          <w:szCs w:val="24"/>
        </w:rPr>
        <w:t xml:space="preserve"> college level. </w:t>
      </w:r>
    </w:p>
    <w:p w:rsidR="00231687" w:rsidRDefault="00231687">
      <w:pPr>
        <w:tabs>
          <w:tab w:val="left" w:pos="1125"/>
        </w:tabs>
        <w:spacing w:after="0"/>
        <w:rPr>
          <w:b/>
          <w:sz w:val="24"/>
          <w:szCs w:val="24"/>
        </w:rPr>
      </w:pPr>
    </w:p>
    <w:p w:rsidR="00231687" w:rsidRDefault="007153C0">
      <w:pPr>
        <w:shd w:val="clear" w:color="auto" w:fill="D9D9D9"/>
        <w:tabs>
          <w:tab w:val="left" w:pos="112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PERSONAL PROFILE:-</w:t>
      </w:r>
    </w:p>
    <w:p w:rsidR="00231687" w:rsidRDefault="00775B7F">
      <w:pPr>
        <w:tabs>
          <w:tab w:val="left" w:pos="1125"/>
          <w:tab w:val="left" w:pos="2925"/>
          <w:tab w:val="left" w:pos="3690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Imran khan</w:t>
      </w:r>
    </w:p>
    <w:p w:rsidR="00231687" w:rsidRDefault="00775B7F">
      <w:pPr>
        <w:tabs>
          <w:tab w:val="left" w:pos="1125"/>
          <w:tab w:val="left" w:pos="2925"/>
          <w:tab w:val="left" w:pos="3690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21-04-1991</w:t>
      </w:r>
    </w:p>
    <w:p w:rsidR="00231687" w:rsidRDefault="007B539E">
      <w:pPr>
        <w:tabs>
          <w:tab w:val="left" w:pos="1125"/>
          <w:tab w:val="left" w:pos="2925"/>
          <w:tab w:val="left" w:pos="3690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>Father Name</w:t>
      </w:r>
      <w:r w:rsidR="007153C0">
        <w:rPr>
          <w:sz w:val="24"/>
          <w:szCs w:val="24"/>
        </w:rPr>
        <w:t xml:space="preserve"> </w:t>
      </w:r>
      <w:r w:rsidR="007153C0">
        <w:rPr>
          <w:sz w:val="24"/>
          <w:szCs w:val="24"/>
        </w:rPr>
        <w:tab/>
        <w:t>:</w:t>
      </w:r>
      <w:r w:rsidR="007153C0">
        <w:rPr>
          <w:sz w:val="24"/>
          <w:szCs w:val="24"/>
        </w:rPr>
        <w:tab/>
      </w:r>
      <w:proofErr w:type="spellStart"/>
      <w:r w:rsidR="00775B7F">
        <w:rPr>
          <w:sz w:val="24"/>
          <w:szCs w:val="24"/>
        </w:rPr>
        <w:t>Mr.</w:t>
      </w:r>
      <w:proofErr w:type="spellEnd"/>
      <w:r w:rsidR="00775B7F">
        <w:rPr>
          <w:sz w:val="24"/>
          <w:szCs w:val="24"/>
        </w:rPr>
        <w:t xml:space="preserve"> Asgar</w:t>
      </w:r>
    </w:p>
    <w:p w:rsidR="00231687" w:rsidRDefault="007153C0">
      <w:pPr>
        <w:tabs>
          <w:tab w:val="left" w:pos="1125"/>
          <w:tab w:val="left" w:pos="2925"/>
          <w:tab w:val="left" w:pos="3690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>Language Known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Hindi, English</w:t>
      </w:r>
      <w:r w:rsidR="00775B7F">
        <w:rPr>
          <w:sz w:val="24"/>
          <w:szCs w:val="24"/>
        </w:rPr>
        <w:t>, Punjabi</w:t>
      </w:r>
    </w:p>
    <w:p w:rsidR="00231687" w:rsidRDefault="007153C0">
      <w:pPr>
        <w:tabs>
          <w:tab w:val="left" w:pos="1125"/>
          <w:tab w:val="left" w:pos="2925"/>
          <w:tab w:val="left" w:pos="3690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Indian </w:t>
      </w:r>
    </w:p>
    <w:p w:rsidR="00231687" w:rsidRDefault="007153C0">
      <w:pPr>
        <w:tabs>
          <w:tab w:val="left" w:pos="1125"/>
          <w:tab w:val="left" w:pos="2925"/>
          <w:tab w:val="left" w:pos="3690"/>
        </w:tabs>
        <w:spacing w:before="240" w:after="0"/>
        <w:rPr>
          <w:b/>
          <w:sz w:val="24"/>
          <w:szCs w:val="24"/>
        </w:rPr>
      </w:pPr>
      <w:r>
        <w:rPr>
          <w:sz w:val="24"/>
          <w:szCs w:val="24"/>
        </w:rPr>
        <w:t xml:space="preserve">Marital status 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775B7F">
        <w:rPr>
          <w:sz w:val="24"/>
          <w:szCs w:val="24"/>
        </w:rPr>
        <w:t>Unmarried</w:t>
      </w:r>
    </w:p>
    <w:p w:rsidR="00231687" w:rsidRDefault="007153C0">
      <w:pPr>
        <w:shd w:val="clear" w:color="auto" w:fill="D9D9D9"/>
        <w:tabs>
          <w:tab w:val="left" w:pos="2925"/>
          <w:tab w:val="left" w:pos="3690"/>
        </w:tabs>
        <w:spacing w:before="240" w:after="0"/>
        <w:rPr>
          <w:sz w:val="24"/>
          <w:szCs w:val="24"/>
        </w:rPr>
      </w:pPr>
      <w:r>
        <w:rPr>
          <w:b/>
          <w:sz w:val="24"/>
          <w:szCs w:val="24"/>
        </w:rPr>
        <w:t>DECLARATION:-</w:t>
      </w:r>
    </w:p>
    <w:p w:rsidR="00231687" w:rsidRDefault="007153C0">
      <w:pPr>
        <w:tabs>
          <w:tab w:val="left" w:pos="2925"/>
          <w:tab w:val="left" w:pos="3690"/>
        </w:tabs>
        <w:spacing w:before="240"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  </w:t>
      </w:r>
      <w:proofErr w:type="spellStart"/>
      <w:r>
        <w:rPr>
          <w:sz w:val="24"/>
          <w:szCs w:val="24"/>
        </w:rPr>
        <w:t>here</w:t>
      </w:r>
      <w:proofErr w:type="gramEnd"/>
      <w:r>
        <w:rPr>
          <w:sz w:val="24"/>
          <w:szCs w:val="24"/>
        </w:rPr>
        <w:t xml:space="preserve"> by</w:t>
      </w:r>
      <w:proofErr w:type="spellEnd"/>
      <w:r>
        <w:rPr>
          <w:sz w:val="24"/>
          <w:szCs w:val="24"/>
        </w:rPr>
        <w:t xml:space="preserve"> declare that all the statements made in this application/ Bio- date are true, complete &amp; correct to the best of my knowledge and belief.</w:t>
      </w:r>
    </w:p>
    <w:p w:rsidR="00231687" w:rsidRDefault="00231687">
      <w:pPr>
        <w:rPr>
          <w:sz w:val="24"/>
          <w:szCs w:val="24"/>
        </w:rPr>
      </w:pPr>
    </w:p>
    <w:p w:rsidR="00231687" w:rsidRDefault="007153C0">
      <w:pPr>
        <w:rPr>
          <w:sz w:val="24"/>
          <w:szCs w:val="24"/>
        </w:rPr>
      </w:pPr>
      <w:r>
        <w:rPr>
          <w:sz w:val="24"/>
          <w:szCs w:val="24"/>
        </w:rPr>
        <w:t>Place:-</w:t>
      </w:r>
    </w:p>
    <w:p w:rsidR="007153C0" w:rsidRDefault="007153C0"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775B7F">
        <w:rPr>
          <w:b/>
          <w:sz w:val="24"/>
          <w:szCs w:val="24"/>
        </w:rPr>
        <w:t>(IMRAN KHAN</w:t>
      </w:r>
      <w:r>
        <w:rPr>
          <w:b/>
          <w:sz w:val="24"/>
          <w:szCs w:val="24"/>
        </w:rPr>
        <w:t>)</w:t>
      </w:r>
    </w:p>
    <w:sectPr w:rsidR="007153C0" w:rsidSect="00231687">
      <w:footerReference w:type="default" r:id="rId9"/>
      <w:pgSz w:w="11906" w:h="16838"/>
      <w:pgMar w:top="990" w:right="1440" w:bottom="713" w:left="1440" w:header="720" w:footer="432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A0" w:rsidRDefault="003F2DA0">
      <w:pPr>
        <w:spacing w:after="0" w:line="240" w:lineRule="auto"/>
      </w:pPr>
      <w:r>
        <w:separator/>
      </w:r>
    </w:p>
  </w:endnote>
  <w:endnote w:type="continuationSeparator" w:id="0">
    <w:p w:rsidR="003F2DA0" w:rsidRDefault="003F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92"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87" w:rsidRDefault="007153C0">
    <w:pPr>
      <w:pStyle w:val="Footer"/>
      <w:tabs>
        <w:tab w:val="left" w:pos="7590"/>
        <w:tab w:val="left" w:pos="78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A0" w:rsidRDefault="003F2DA0">
      <w:pPr>
        <w:spacing w:after="0" w:line="240" w:lineRule="auto"/>
      </w:pPr>
      <w:r>
        <w:separator/>
      </w:r>
    </w:p>
  </w:footnote>
  <w:footnote w:type="continuationSeparator" w:id="0">
    <w:p w:rsidR="003F2DA0" w:rsidRDefault="003F2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891953"/>
    <w:multiLevelType w:val="hybridMultilevel"/>
    <w:tmpl w:val="5CCEDD08"/>
    <w:lvl w:ilvl="0" w:tplc="00000005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C2"/>
    <w:rsid w:val="00231687"/>
    <w:rsid w:val="002F16E0"/>
    <w:rsid w:val="00304230"/>
    <w:rsid w:val="00367FC2"/>
    <w:rsid w:val="003E28DC"/>
    <w:rsid w:val="003F2DA0"/>
    <w:rsid w:val="004A54FB"/>
    <w:rsid w:val="004C4D5A"/>
    <w:rsid w:val="00666BC8"/>
    <w:rsid w:val="007153C0"/>
    <w:rsid w:val="00736785"/>
    <w:rsid w:val="00761548"/>
    <w:rsid w:val="00775B7F"/>
    <w:rsid w:val="007B539E"/>
    <w:rsid w:val="00D84CA7"/>
    <w:rsid w:val="00F3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87"/>
    <w:pPr>
      <w:suppressAutoHyphens/>
      <w:spacing w:after="200" w:line="276" w:lineRule="auto"/>
    </w:pPr>
    <w:rPr>
      <w:rFonts w:ascii="Cambria" w:eastAsia="Cambria" w:hAnsi="Cambria"/>
      <w:sz w:val="22"/>
      <w:szCs w:val="22"/>
      <w:lang w:val="en-I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31687"/>
    <w:rPr>
      <w:rFonts w:ascii="Wingdings" w:hAnsi="Wingdings" w:cs="Wingdings" w:hint="default"/>
    </w:rPr>
  </w:style>
  <w:style w:type="character" w:customStyle="1" w:styleId="WW8Num1z1">
    <w:name w:val="WW8Num1z1"/>
    <w:rsid w:val="00231687"/>
    <w:rPr>
      <w:rFonts w:ascii="Courier New" w:hAnsi="Courier New" w:cs="Courier New" w:hint="default"/>
    </w:rPr>
  </w:style>
  <w:style w:type="character" w:customStyle="1" w:styleId="WW8Num1z3">
    <w:name w:val="WW8Num1z3"/>
    <w:rsid w:val="00231687"/>
    <w:rPr>
      <w:rFonts w:ascii="Symbol" w:hAnsi="Symbol" w:cs="Symbol" w:hint="default"/>
    </w:rPr>
  </w:style>
  <w:style w:type="character" w:customStyle="1" w:styleId="WW8Num2z0">
    <w:name w:val="WW8Num2z0"/>
    <w:rsid w:val="00231687"/>
    <w:rPr>
      <w:rFonts w:ascii="Wingdings" w:hAnsi="Wingdings" w:cs="Wingdings" w:hint="default"/>
      <w:sz w:val="24"/>
      <w:szCs w:val="24"/>
    </w:rPr>
  </w:style>
  <w:style w:type="character" w:customStyle="1" w:styleId="WW8Num2z1">
    <w:name w:val="WW8Num2z1"/>
    <w:rsid w:val="00231687"/>
    <w:rPr>
      <w:rFonts w:ascii="Courier New" w:hAnsi="Courier New" w:cs="Courier New" w:hint="default"/>
    </w:rPr>
  </w:style>
  <w:style w:type="character" w:customStyle="1" w:styleId="WW8Num2z3">
    <w:name w:val="WW8Num2z3"/>
    <w:rsid w:val="00231687"/>
    <w:rPr>
      <w:rFonts w:ascii="Symbol" w:hAnsi="Symbol" w:cs="Symbol" w:hint="default"/>
    </w:rPr>
  </w:style>
  <w:style w:type="character" w:customStyle="1" w:styleId="WW8Num3z0">
    <w:name w:val="WW8Num3z0"/>
    <w:rsid w:val="00231687"/>
    <w:rPr>
      <w:rFonts w:ascii="Wingdings" w:hAnsi="Wingdings" w:cs="Wingdings" w:hint="default"/>
      <w:sz w:val="24"/>
      <w:szCs w:val="24"/>
    </w:rPr>
  </w:style>
  <w:style w:type="character" w:customStyle="1" w:styleId="WW8Num3z1">
    <w:name w:val="WW8Num3z1"/>
    <w:rsid w:val="00231687"/>
    <w:rPr>
      <w:rFonts w:ascii="Courier New" w:hAnsi="Courier New" w:cs="Courier New" w:hint="default"/>
    </w:rPr>
  </w:style>
  <w:style w:type="character" w:customStyle="1" w:styleId="WW8Num3z3">
    <w:name w:val="WW8Num3z3"/>
    <w:rsid w:val="00231687"/>
    <w:rPr>
      <w:rFonts w:ascii="Symbol" w:hAnsi="Symbol" w:cs="Symbol" w:hint="default"/>
    </w:rPr>
  </w:style>
  <w:style w:type="character" w:customStyle="1" w:styleId="WW8Num4z0">
    <w:name w:val="WW8Num4z0"/>
    <w:rsid w:val="00231687"/>
    <w:rPr>
      <w:rFonts w:ascii="Wingdings" w:hAnsi="Wingdings" w:cs="Wingdings" w:hint="default"/>
      <w:sz w:val="24"/>
      <w:szCs w:val="24"/>
    </w:rPr>
  </w:style>
  <w:style w:type="character" w:customStyle="1" w:styleId="WW8Num4z1">
    <w:name w:val="WW8Num4z1"/>
    <w:rsid w:val="00231687"/>
    <w:rPr>
      <w:rFonts w:ascii="Courier New" w:hAnsi="Courier New" w:cs="Courier New" w:hint="default"/>
    </w:rPr>
  </w:style>
  <w:style w:type="character" w:customStyle="1" w:styleId="WW8Num4z3">
    <w:name w:val="WW8Num4z3"/>
    <w:rsid w:val="00231687"/>
    <w:rPr>
      <w:rFonts w:ascii="Symbol" w:hAnsi="Symbol" w:cs="Symbol" w:hint="default"/>
    </w:rPr>
  </w:style>
  <w:style w:type="character" w:customStyle="1" w:styleId="WW8Num5z0">
    <w:name w:val="WW8Num5z0"/>
    <w:rsid w:val="00231687"/>
    <w:rPr>
      <w:rFonts w:ascii="Wingdings" w:hAnsi="Wingdings" w:cs="Wingdings" w:hint="default"/>
      <w:sz w:val="24"/>
      <w:szCs w:val="24"/>
    </w:rPr>
  </w:style>
  <w:style w:type="character" w:customStyle="1" w:styleId="WW8Num5z1">
    <w:name w:val="WW8Num5z1"/>
    <w:rsid w:val="00231687"/>
    <w:rPr>
      <w:rFonts w:ascii="Courier New" w:hAnsi="Courier New" w:cs="Courier New" w:hint="default"/>
    </w:rPr>
  </w:style>
  <w:style w:type="character" w:customStyle="1" w:styleId="WW8Num5z3">
    <w:name w:val="WW8Num5z3"/>
    <w:rsid w:val="00231687"/>
    <w:rPr>
      <w:rFonts w:ascii="Symbol" w:hAnsi="Symbol" w:cs="Symbol" w:hint="default"/>
    </w:rPr>
  </w:style>
  <w:style w:type="character" w:styleId="Hyperlink">
    <w:name w:val="Hyperlink"/>
    <w:basedOn w:val="DefaultParagraphFont"/>
    <w:rsid w:val="00231687"/>
    <w:rPr>
      <w:color w:val="0000FF"/>
      <w:u w:val="single"/>
    </w:rPr>
  </w:style>
  <w:style w:type="character" w:customStyle="1" w:styleId="HeaderChar">
    <w:name w:val="Header Char"/>
    <w:basedOn w:val="DefaultParagraphFont"/>
    <w:rsid w:val="00231687"/>
  </w:style>
  <w:style w:type="character" w:customStyle="1" w:styleId="FooterChar">
    <w:name w:val="Footer Char"/>
    <w:basedOn w:val="DefaultParagraphFont"/>
    <w:rsid w:val="00231687"/>
  </w:style>
  <w:style w:type="character" w:customStyle="1" w:styleId="RTFNum221">
    <w:name w:val="RTF_Num 22 1"/>
    <w:rsid w:val="00231687"/>
    <w:rPr>
      <w:rFonts w:ascii="Symbol" w:eastAsia="Symbol" w:hAnsi="Symbol" w:cs="Symbol"/>
    </w:rPr>
  </w:style>
  <w:style w:type="character" w:customStyle="1" w:styleId="RTFNum222">
    <w:name w:val="RTF_Num 22 2"/>
    <w:rsid w:val="00231687"/>
    <w:rPr>
      <w:rFonts w:ascii="font292" w:eastAsia="font292" w:hAnsi="font292" w:cs="font292"/>
    </w:rPr>
  </w:style>
  <w:style w:type="character" w:customStyle="1" w:styleId="RTFNum223">
    <w:name w:val="RTF_Num 22 3"/>
    <w:rsid w:val="00231687"/>
    <w:rPr>
      <w:rFonts w:ascii="font292" w:eastAsia="font292" w:hAnsi="font292" w:cs="font292"/>
    </w:rPr>
  </w:style>
  <w:style w:type="character" w:customStyle="1" w:styleId="RTFNum224">
    <w:name w:val="RTF_Num 22 4"/>
    <w:rsid w:val="00231687"/>
    <w:rPr>
      <w:rFonts w:ascii="font292" w:eastAsia="font292" w:hAnsi="font292" w:cs="font292"/>
    </w:rPr>
  </w:style>
  <w:style w:type="character" w:customStyle="1" w:styleId="RTFNum225">
    <w:name w:val="RTF_Num 22 5"/>
    <w:rsid w:val="00231687"/>
    <w:rPr>
      <w:rFonts w:ascii="font292" w:eastAsia="font292" w:hAnsi="font292" w:cs="font292"/>
    </w:rPr>
  </w:style>
  <w:style w:type="character" w:customStyle="1" w:styleId="RTFNum226">
    <w:name w:val="RTF_Num 22 6"/>
    <w:rsid w:val="00231687"/>
    <w:rPr>
      <w:rFonts w:ascii="font292" w:eastAsia="font292" w:hAnsi="font292" w:cs="font292"/>
    </w:rPr>
  </w:style>
  <w:style w:type="character" w:customStyle="1" w:styleId="RTFNum227">
    <w:name w:val="RTF_Num 22 7"/>
    <w:rsid w:val="00231687"/>
    <w:rPr>
      <w:rFonts w:ascii="font292" w:eastAsia="font292" w:hAnsi="font292" w:cs="font292"/>
    </w:rPr>
  </w:style>
  <w:style w:type="character" w:customStyle="1" w:styleId="RTFNum228">
    <w:name w:val="RTF_Num 22 8"/>
    <w:rsid w:val="00231687"/>
    <w:rPr>
      <w:rFonts w:ascii="font292" w:eastAsia="font292" w:hAnsi="font292" w:cs="font292"/>
    </w:rPr>
  </w:style>
  <w:style w:type="character" w:customStyle="1" w:styleId="RTFNum229">
    <w:name w:val="RTF_Num 22 9"/>
    <w:rsid w:val="00231687"/>
    <w:rPr>
      <w:rFonts w:ascii="font292" w:eastAsia="font292" w:hAnsi="font292" w:cs="font292"/>
    </w:rPr>
  </w:style>
  <w:style w:type="character" w:customStyle="1" w:styleId="RTFNum301">
    <w:name w:val="RTF_Num 30 1"/>
    <w:rsid w:val="00231687"/>
    <w:rPr>
      <w:rFonts w:ascii="Symbol" w:eastAsia="Symbol" w:hAnsi="Symbol" w:cs="Symbol"/>
    </w:rPr>
  </w:style>
  <w:style w:type="character" w:customStyle="1" w:styleId="RTFNum302">
    <w:name w:val="RTF_Num 30 2"/>
    <w:rsid w:val="00231687"/>
    <w:rPr>
      <w:rFonts w:ascii="font292" w:eastAsia="font292" w:hAnsi="font292" w:cs="font292"/>
    </w:rPr>
  </w:style>
  <w:style w:type="character" w:customStyle="1" w:styleId="RTFNum303">
    <w:name w:val="RTF_Num 30 3"/>
    <w:rsid w:val="00231687"/>
    <w:rPr>
      <w:rFonts w:ascii="font292" w:eastAsia="font292" w:hAnsi="font292" w:cs="font292"/>
    </w:rPr>
  </w:style>
  <w:style w:type="character" w:customStyle="1" w:styleId="RTFNum304">
    <w:name w:val="RTF_Num 30 4"/>
    <w:rsid w:val="00231687"/>
    <w:rPr>
      <w:rFonts w:ascii="font292" w:eastAsia="font292" w:hAnsi="font292" w:cs="font292"/>
    </w:rPr>
  </w:style>
  <w:style w:type="character" w:customStyle="1" w:styleId="RTFNum305">
    <w:name w:val="RTF_Num 30 5"/>
    <w:rsid w:val="00231687"/>
    <w:rPr>
      <w:rFonts w:ascii="font292" w:eastAsia="font292" w:hAnsi="font292" w:cs="font292"/>
    </w:rPr>
  </w:style>
  <w:style w:type="character" w:customStyle="1" w:styleId="RTFNum306">
    <w:name w:val="RTF_Num 30 6"/>
    <w:rsid w:val="00231687"/>
    <w:rPr>
      <w:rFonts w:ascii="font292" w:eastAsia="font292" w:hAnsi="font292" w:cs="font292"/>
    </w:rPr>
  </w:style>
  <w:style w:type="character" w:customStyle="1" w:styleId="RTFNum307">
    <w:name w:val="RTF_Num 30 7"/>
    <w:rsid w:val="00231687"/>
    <w:rPr>
      <w:rFonts w:ascii="font292" w:eastAsia="font292" w:hAnsi="font292" w:cs="font292"/>
    </w:rPr>
  </w:style>
  <w:style w:type="character" w:customStyle="1" w:styleId="RTFNum308">
    <w:name w:val="RTF_Num 30 8"/>
    <w:rsid w:val="00231687"/>
    <w:rPr>
      <w:rFonts w:ascii="font292" w:eastAsia="font292" w:hAnsi="font292" w:cs="font292"/>
    </w:rPr>
  </w:style>
  <w:style w:type="character" w:customStyle="1" w:styleId="RTFNum309">
    <w:name w:val="RTF_Num 30 9"/>
    <w:rsid w:val="00231687"/>
    <w:rPr>
      <w:rFonts w:ascii="font292" w:eastAsia="font292" w:hAnsi="font292" w:cs="font292"/>
    </w:rPr>
  </w:style>
  <w:style w:type="paragraph" w:customStyle="1" w:styleId="Heading">
    <w:name w:val="Heading"/>
    <w:basedOn w:val="Normal"/>
    <w:next w:val="BodyText"/>
    <w:rsid w:val="002316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231687"/>
    <w:pPr>
      <w:spacing w:after="120"/>
    </w:pPr>
  </w:style>
  <w:style w:type="paragraph" w:styleId="List">
    <w:name w:val="List"/>
    <w:basedOn w:val="BodyText"/>
    <w:rsid w:val="00231687"/>
    <w:rPr>
      <w:rFonts w:cs="Mangal"/>
    </w:rPr>
  </w:style>
  <w:style w:type="paragraph" w:styleId="Caption">
    <w:name w:val="caption"/>
    <w:basedOn w:val="Normal"/>
    <w:qFormat/>
    <w:rsid w:val="002316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31687"/>
    <w:pPr>
      <w:suppressLineNumbers/>
    </w:pPr>
    <w:rPr>
      <w:rFonts w:cs="Mangal"/>
    </w:rPr>
  </w:style>
  <w:style w:type="paragraph" w:styleId="Header">
    <w:name w:val="header"/>
    <w:basedOn w:val="Normal"/>
    <w:rsid w:val="00231687"/>
    <w:pPr>
      <w:spacing w:after="0" w:line="240" w:lineRule="auto"/>
    </w:pPr>
  </w:style>
  <w:style w:type="paragraph" w:styleId="Footer">
    <w:name w:val="footer"/>
    <w:basedOn w:val="Normal"/>
    <w:rsid w:val="00231687"/>
    <w:pPr>
      <w:spacing w:after="0" w:line="240" w:lineRule="auto"/>
    </w:pPr>
  </w:style>
  <w:style w:type="paragraph" w:styleId="NoSpacing">
    <w:name w:val="No Spacing"/>
    <w:uiPriority w:val="1"/>
    <w:qFormat/>
    <w:rsid w:val="00761548"/>
    <w:rPr>
      <w:rFonts w:ascii="Calibri" w:eastAsia="Calibri" w:hAnsi="Calibri" w:cs="Calibri"/>
      <w:color w:val="000000"/>
      <w:sz w:val="22"/>
      <w:szCs w:val="22"/>
      <w:lang w:val="en-IN" w:eastAsia="en-IN" w:bidi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87"/>
    <w:pPr>
      <w:suppressAutoHyphens/>
      <w:spacing w:after="200" w:line="276" w:lineRule="auto"/>
    </w:pPr>
    <w:rPr>
      <w:rFonts w:ascii="Cambria" w:eastAsia="Cambria" w:hAnsi="Cambria"/>
      <w:sz w:val="22"/>
      <w:szCs w:val="22"/>
      <w:lang w:val="en-I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31687"/>
    <w:rPr>
      <w:rFonts w:ascii="Wingdings" w:hAnsi="Wingdings" w:cs="Wingdings" w:hint="default"/>
    </w:rPr>
  </w:style>
  <w:style w:type="character" w:customStyle="1" w:styleId="WW8Num1z1">
    <w:name w:val="WW8Num1z1"/>
    <w:rsid w:val="00231687"/>
    <w:rPr>
      <w:rFonts w:ascii="Courier New" w:hAnsi="Courier New" w:cs="Courier New" w:hint="default"/>
    </w:rPr>
  </w:style>
  <w:style w:type="character" w:customStyle="1" w:styleId="WW8Num1z3">
    <w:name w:val="WW8Num1z3"/>
    <w:rsid w:val="00231687"/>
    <w:rPr>
      <w:rFonts w:ascii="Symbol" w:hAnsi="Symbol" w:cs="Symbol" w:hint="default"/>
    </w:rPr>
  </w:style>
  <w:style w:type="character" w:customStyle="1" w:styleId="WW8Num2z0">
    <w:name w:val="WW8Num2z0"/>
    <w:rsid w:val="00231687"/>
    <w:rPr>
      <w:rFonts w:ascii="Wingdings" w:hAnsi="Wingdings" w:cs="Wingdings" w:hint="default"/>
      <w:sz w:val="24"/>
      <w:szCs w:val="24"/>
    </w:rPr>
  </w:style>
  <w:style w:type="character" w:customStyle="1" w:styleId="WW8Num2z1">
    <w:name w:val="WW8Num2z1"/>
    <w:rsid w:val="00231687"/>
    <w:rPr>
      <w:rFonts w:ascii="Courier New" w:hAnsi="Courier New" w:cs="Courier New" w:hint="default"/>
    </w:rPr>
  </w:style>
  <w:style w:type="character" w:customStyle="1" w:styleId="WW8Num2z3">
    <w:name w:val="WW8Num2z3"/>
    <w:rsid w:val="00231687"/>
    <w:rPr>
      <w:rFonts w:ascii="Symbol" w:hAnsi="Symbol" w:cs="Symbol" w:hint="default"/>
    </w:rPr>
  </w:style>
  <w:style w:type="character" w:customStyle="1" w:styleId="WW8Num3z0">
    <w:name w:val="WW8Num3z0"/>
    <w:rsid w:val="00231687"/>
    <w:rPr>
      <w:rFonts w:ascii="Wingdings" w:hAnsi="Wingdings" w:cs="Wingdings" w:hint="default"/>
      <w:sz w:val="24"/>
      <w:szCs w:val="24"/>
    </w:rPr>
  </w:style>
  <w:style w:type="character" w:customStyle="1" w:styleId="WW8Num3z1">
    <w:name w:val="WW8Num3z1"/>
    <w:rsid w:val="00231687"/>
    <w:rPr>
      <w:rFonts w:ascii="Courier New" w:hAnsi="Courier New" w:cs="Courier New" w:hint="default"/>
    </w:rPr>
  </w:style>
  <w:style w:type="character" w:customStyle="1" w:styleId="WW8Num3z3">
    <w:name w:val="WW8Num3z3"/>
    <w:rsid w:val="00231687"/>
    <w:rPr>
      <w:rFonts w:ascii="Symbol" w:hAnsi="Symbol" w:cs="Symbol" w:hint="default"/>
    </w:rPr>
  </w:style>
  <w:style w:type="character" w:customStyle="1" w:styleId="WW8Num4z0">
    <w:name w:val="WW8Num4z0"/>
    <w:rsid w:val="00231687"/>
    <w:rPr>
      <w:rFonts w:ascii="Wingdings" w:hAnsi="Wingdings" w:cs="Wingdings" w:hint="default"/>
      <w:sz w:val="24"/>
      <w:szCs w:val="24"/>
    </w:rPr>
  </w:style>
  <w:style w:type="character" w:customStyle="1" w:styleId="WW8Num4z1">
    <w:name w:val="WW8Num4z1"/>
    <w:rsid w:val="00231687"/>
    <w:rPr>
      <w:rFonts w:ascii="Courier New" w:hAnsi="Courier New" w:cs="Courier New" w:hint="default"/>
    </w:rPr>
  </w:style>
  <w:style w:type="character" w:customStyle="1" w:styleId="WW8Num4z3">
    <w:name w:val="WW8Num4z3"/>
    <w:rsid w:val="00231687"/>
    <w:rPr>
      <w:rFonts w:ascii="Symbol" w:hAnsi="Symbol" w:cs="Symbol" w:hint="default"/>
    </w:rPr>
  </w:style>
  <w:style w:type="character" w:customStyle="1" w:styleId="WW8Num5z0">
    <w:name w:val="WW8Num5z0"/>
    <w:rsid w:val="00231687"/>
    <w:rPr>
      <w:rFonts w:ascii="Wingdings" w:hAnsi="Wingdings" w:cs="Wingdings" w:hint="default"/>
      <w:sz w:val="24"/>
      <w:szCs w:val="24"/>
    </w:rPr>
  </w:style>
  <w:style w:type="character" w:customStyle="1" w:styleId="WW8Num5z1">
    <w:name w:val="WW8Num5z1"/>
    <w:rsid w:val="00231687"/>
    <w:rPr>
      <w:rFonts w:ascii="Courier New" w:hAnsi="Courier New" w:cs="Courier New" w:hint="default"/>
    </w:rPr>
  </w:style>
  <w:style w:type="character" w:customStyle="1" w:styleId="WW8Num5z3">
    <w:name w:val="WW8Num5z3"/>
    <w:rsid w:val="00231687"/>
    <w:rPr>
      <w:rFonts w:ascii="Symbol" w:hAnsi="Symbol" w:cs="Symbol" w:hint="default"/>
    </w:rPr>
  </w:style>
  <w:style w:type="character" w:styleId="Hyperlink">
    <w:name w:val="Hyperlink"/>
    <w:basedOn w:val="DefaultParagraphFont"/>
    <w:rsid w:val="00231687"/>
    <w:rPr>
      <w:color w:val="0000FF"/>
      <w:u w:val="single"/>
    </w:rPr>
  </w:style>
  <w:style w:type="character" w:customStyle="1" w:styleId="HeaderChar">
    <w:name w:val="Header Char"/>
    <w:basedOn w:val="DefaultParagraphFont"/>
    <w:rsid w:val="00231687"/>
  </w:style>
  <w:style w:type="character" w:customStyle="1" w:styleId="FooterChar">
    <w:name w:val="Footer Char"/>
    <w:basedOn w:val="DefaultParagraphFont"/>
    <w:rsid w:val="00231687"/>
  </w:style>
  <w:style w:type="character" w:customStyle="1" w:styleId="RTFNum221">
    <w:name w:val="RTF_Num 22 1"/>
    <w:rsid w:val="00231687"/>
    <w:rPr>
      <w:rFonts w:ascii="Symbol" w:eastAsia="Symbol" w:hAnsi="Symbol" w:cs="Symbol"/>
    </w:rPr>
  </w:style>
  <w:style w:type="character" w:customStyle="1" w:styleId="RTFNum222">
    <w:name w:val="RTF_Num 22 2"/>
    <w:rsid w:val="00231687"/>
    <w:rPr>
      <w:rFonts w:ascii="font292" w:eastAsia="font292" w:hAnsi="font292" w:cs="font292"/>
    </w:rPr>
  </w:style>
  <w:style w:type="character" w:customStyle="1" w:styleId="RTFNum223">
    <w:name w:val="RTF_Num 22 3"/>
    <w:rsid w:val="00231687"/>
    <w:rPr>
      <w:rFonts w:ascii="font292" w:eastAsia="font292" w:hAnsi="font292" w:cs="font292"/>
    </w:rPr>
  </w:style>
  <w:style w:type="character" w:customStyle="1" w:styleId="RTFNum224">
    <w:name w:val="RTF_Num 22 4"/>
    <w:rsid w:val="00231687"/>
    <w:rPr>
      <w:rFonts w:ascii="font292" w:eastAsia="font292" w:hAnsi="font292" w:cs="font292"/>
    </w:rPr>
  </w:style>
  <w:style w:type="character" w:customStyle="1" w:styleId="RTFNum225">
    <w:name w:val="RTF_Num 22 5"/>
    <w:rsid w:val="00231687"/>
    <w:rPr>
      <w:rFonts w:ascii="font292" w:eastAsia="font292" w:hAnsi="font292" w:cs="font292"/>
    </w:rPr>
  </w:style>
  <w:style w:type="character" w:customStyle="1" w:styleId="RTFNum226">
    <w:name w:val="RTF_Num 22 6"/>
    <w:rsid w:val="00231687"/>
    <w:rPr>
      <w:rFonts w:ascii="font292" w:eastAsia="font292" w:hAnsi="font292" w:cs="font292"/>
    </w:rPr>
  </w:style>
  <w:style w:type="character" w:customStyle="1" w:styleId="RTFNum227">
    <w:name w:val="RTF_Num 22 7"/>
    <w:rsid w:val="00231687"/>
    <w:rPr>
      <w:rFonts w:ascii="font292" w:eastAsia="font292" w:hAnsi="font292" w:cs="font292"/>
    </w:rPr>
  </w:style>
  <w:style w:type="character" w:customStyle="1" w:styleId="RTFNum228">
    <w:name w:val="RTF_Num 22 8"/>
    <w:rsid w:val="00231687"/>
    <w:rPr>
      <w:rFonts w:ascii="font292" w:eastAsia="font292" w:hAnsi="font292" w:cs="font292"/>
    </w:rPr>
  </w:style>
  <w:style w:type="character" w:customStyle="1" w:styleId="RTFNum229">
    <w:name w:val="RTF_Num 22 9"/>
    <w:rsid w:val="00231687"/>
    <w:rPr>
      <w:rFonts w:ascii="font292" w:eastAsia="font292" w:hAnsi="font292" w:cs="font292"/>
    </w:rPr>
  </w:style>
  <w:style w:type="character" w:customStyle="1" w:styleId="RTFNum301">
    <w:name w:val="RTF_Num 30 1"/>
    <w:rsid w:val="00231687"/>
    <w:rPr>
      <w:rFonts w:ascii="Symbol" w:eastAsia="Symbol" w:hAnsi="Symbol" w:cs="Symbol"/>
    </w:rPr>
  </w:style>
  <w:style w:type="character" w:customStyle="1" w:styleId="RTFNum302">
    <w:name w:val="RTF_Num 30 2"/>
    <w:rsid w:val="00231687"/>
    <w:rPr>
      <w:rFonts w:ascii="font292" w:eastAsia="font292" w:hAnsi="font292" w:cs="font292"/>
    </w:rPr>
  </w:style>
  <w:style w:type="character" w:customStyle="1" w:styleId="RTFNum303">
    <w:name w:val="RTF_Num 30 3"/>
    <w:rsid w:val="00231687"/>
    <w:rPr>
      <w:rFonts w:ascii="font292" w:eastAsia="font292" w:hAnsi="font292" w:cs="font292"/>
    </w:rPr>
  </w:style>
  <w:style w:type="character" w:customStyle="1" w:styleId="RTFNum304">
    <w:name w:val="RTF_Num 30 4"/>
    <w:rsid w:val="00231687"/>
    <w:rPr>
      <w:rFonts w:ascii="font292" w:eastAsia="font292" w:hAnsi="font292" w:cs="font292"/>
    </w:rPr>
  </w:style>
  <w:style w:type="character" w:customStyle="1" w:styleId="RTFNum305">
    <w:name w:val="RTF_Num 30 5"/>
    <w:rsid w:val="00231687"/>
    <w:rPr>
      <w:rFonts w:ascii="font292" w:eastAsia="font292" w:hAnsi="font292" w:cs="font292"/>
    </w:rPr>
  </w:style>
  <w:style w:type="character" w:customStyle="1" w:styleId="RTFNum306">
    <w:name w:val="RTF_Num 30 6"/>
    <w:rsid w:val="00231687"/>
    <w:rPr>
      <w:rFonts w:ascii="font292" w:eastAsia="font292" w:hAnsi="font292" w:cs="font292"/>
    </w:rPr>
  </w:style>
  <w:style w:type="character" w:customStyle="1" w:styleId="RTFNum307">
    <w:name w:val="RTF_Num 30 7"/>
    <w:rsid w:val="00231687"/>
    <w:rPr>
      <w:rFonts w:ascii="font292" w:eastAsia="font292" w:hAnsi="font292" w:cs="font292"/>
    </w:rPr>
  </w:style>
  <w:style w:type="character" w:customStyle="1" w:styleId="RTFNum308">
    <w:name w:val="RTF_Num 30 8"/>
    <w:rsid w:val="00231687"/>
    <w:rPr>
      <w:rFonts w:ascii="font292" w:eastAsia="font292" w:hAnsi="font292" w:cs="font292"/>
    </w:rPr>
  </w:style>
  <w:style w:type="character" w:customStyle="1" w:styleId="RTFNum309">
    <w:name w:val="RTF_Num 30 9"/>
    <w:rsid w:val="00231687"/>
    <w:rPr>
      <w:rFonts w:ascii="font292" w:eastAsia="font292" w:hAnsi="font292" w:cs="font292"/>
    </w:rPr>
  </w:style>
  <w:style w:type="paragraph" w:customStyle="1" w:styleId="Heading">
    <w:name w:val="Heading"/>
    <w:basedOn w:val="Normal"/>
    <w:next w:val="BodyText"/>
    <w:rsid w:val="002316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231687"/>
    <w:pPr>
      <w:spacing w:after="120"/>
    </w:pPr>
  </w:style>
  <w:style w:type="paragraph" w:styleId="List">
    <w:name w:val="List"/>
    <w:basedOn w:val="BodyText"/>
    <w:rsid w:val="00231687"/>
    <w:rPr>
      <w:rFonts w:cs="Mangal"/>
    </w:rPr>
  </w:style>
  <w:style w:type="paragraph" w:styleId="Caption">
    <w:name w:val="caption"/>
    <w:basedOn w:val="Normal"/>
    <w:qFormat/>
    <w:rsid w:val="002316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31687"/>
    <w:pPr>
      <w:suppressLineNumbers/>
    </w:pPr>
    <w:rPr>
      <w:rFonts w:cs="Mangal"/>
    </w:rPr>
  </w:style>
  <w:style w:type="paragraph" w:styleId="Header">
    <w:name w:val="header"/>
    <w:basedOn w:val="Normal"/>
    <w:rsid w:val="00231687"/>
    <w:pPr>
      <w:spacing w:after="0" w:line="240" w:lineRule="auto"/>
    </w:pPr>
  </w:style>
  <w:style w:type="paragraph" w:styleId="Footer">
    <w:name w:val="footer"/>
    <w:basedOn w:val="Normal"/>
    <w:rsid w:val="00231687"/>
    <w:pPr>
      <w:spacing w:after="0" w:line="240" w:lineRule="auto"/>
    </w:pPr>
  </w:style>
  <w:style w:type="paragraph" w:styleId="NoSpacing">
    <w:name w:val="No Spacing"/>
    <w:uiPriority w:val="1"/>
    <w:qFormat/>
    <w:rsid w:val="00761548"/>
    <w:rPr>
      <w:rFonts w:ascii="Calibri" w:eastAsia="Calibri" w:hAnsi="Calibri" w:cs="Calibri"/>
      <w:color w:val="000000"/>
      <w:sz w:val="22"/>
      <w:szCs w:val="22"/>
      <w:lang w:val="en-IN" w:eastAsia="en-IN" w:bidi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yan.imra1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MachTools-Office</dc:creator>
  <cp:lastModifiedBy>HP</cp:lastModifiedBy>
  <cp:revision>3</cp:revision>
  <cp:lastPrinted>2014-04-01T16:16:00Z</cp:lastPrinted>
  <dcterms:created xsi:type="dcterms:W3CDTF">2019-12-12T12:22:00Z</dcterms:created>
  <dcterms:modified xsi:type="dcterms:W3CDTF">2019-12-13T05:00:00Z</dcterms:modified>
</cp:coreProperties>
</file>