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600D" w:rsidRDefault="0060600D">
      <w:pPr>
        <w:tabs>
          <w:tab w:val="left" w:pos="4860"/>
          <w:tab w:val="left" w:pos="5040"/>
        </w:tabs>
        <w:rPr>
          <w:sz w:val="22"/>
        </w:rPr>
      </w:pPr>
      <w:bookmarkStart w:id="0" w:name="_GoBack"/>
      <w:bookmarkEnd w:id="0"/>
      <w:r w:rsidRPr="009C0602">
        <w:rPr>
          <w:rFonts w:ascii="Book Antiqua" w:hAnsi="Book Antiqua" w:cs="Book Antiqua"/>
          <w:b/>
          <w:sz w:val="36"/>
        </w:rPr>
        <w:t>SAHIL</w:t>
      </w:r>
      <w:r w:rsidRPr="009C0602">
        <w:rPr>
          <w:rFonts w:ascii="Book Antiqua" w:hAnsi="Book Antiqua" w:cs="Book Antiqua"/>
          <w:b/>
          <w:sz w:val="36"/>
        </w:rPr>
        <w:tab/>
      </w:r>
      <w:r w:rsidRPr="009C0602">
        <w:rPr>
          <w:rFonts w:ascii="Book Antiqua" w:hAnsi="Book Antiqua" w:cs="Book Antiqua"/>
          <w:b/>
          <w:sz w:val="36"/>
        </w:rPr>
        <w:tab/>
      </w:r>
      <w:r w:rsidRPr="009C0602">
        <w:rPr>
          <w:rFonts w:ascii="Book Antiqua" w:hAnsi="Book Antiqua" w:cs="Book Antiqua"/>
          <w:b/>
          <w:sz w:val="36"/>
        </w:rPr>
        <w:tab/>
      </w:r>
    </w:p>
    <w:p w:rsidR="0060600D" w:rsidRDefault="0060600D">
      <w:pPr>
        <w:tabs>
          <w:tab w:val="left" w:pos="4860"/>
          <w:tab w:val="left" w:pos="5040"/>
        </w:tabs>
        <w:rPr>
          <w:sz w:val="22"/>
        </w:rPr>
      </w:pPr>
      <w:r>
        <w:rPr>
          <w:sz w:val="22"/>
        </w:rPr>
        <w:t>NEW SAINI PURA COLONY,</w:t>
      </w:r>
    </w:p>
    <w:p w:rsidR="0060600D" w:rsidRDefault="0060600D">
      <w:pPr>
        <w:rPr>
          <w:sz w:val="22"/>
        </w:rPr>
      </w:pPr>
      <w:r>
        <w:rPr>
          <w:sz w:val="22"/>
        </w:rPr>
        <w:t>CHANDANA ROAD,</w:t>
      </w:r>
    </w:p>
    <w:p w:rsidR="0060600D" w:rsidRDefault="0060600D">
      <w:pPr>
        <w:rPr>
          <w:b/>
          <w:sz w:val="22"/>
        </w:rPr>
      </w:pPr>
      <w:r>
        <w:rPr>
          <w:sz w:val="22"/>
        </w:rPr>
        <w:t>KAITHAL DISTT. PIN-136027</w:t>
      </w:r>
    </w:p>
    <w:p w:rsidR="0060600D" w:rsidRDefault="0060600D">
      <w:r>
        <w:rPr>
          <w:b/>
          <w:sz w:val="22"/>
        </w:rPr>
        <w:t>Mobile:</w:t>
      </w:r>
      <w:r>
        <w:rPr>
          <w:sz w:val="22"/>
        </w:rPr>
        <w:t xml:space="preserve"> 9813777143, </w:t>
      </w:r>
      <w:r>
        <w:rPr>
          <w:b/>
          <w:sz w:val="22"/>
        </w:rPr>
        <w:t>E-Mail:</w:t>
      </w:r>
      <w:hyperlink r:id="rId7" w:history="1">
        <w:r>
          <w:rPr>
            <w:rStyle w:val="Hyperlink"/>
            <w:sz w:val="22"/>
          </w:rPr>
          <w:t>er.</w:t>
        </w:r>
      </w:hyperlink>
      <w:r>
        <w:rPr>
          <w:rStyle w:val="Hyperlink"/>
          <w:sz w:val="22"/>
        </w:rPr>
        <w:t>sahilsingh1@gmail.com</w:t>
      </w:r>
    </w:p>
    <w:p w:rsidR="0060600D" w:rsidRDefault="00DB2E87">
      <w:pPr>
        <w:sectPr w:rsidR="006060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20" w:right="1420" w:bottom="1420" w:left="1420" w:header="700" w:footer="700" w:gutter="0"/>
          <w:pgBorders>
            <w:top w:val="single" w:sz="40" w:space="12" w:color="000000"/>
            <w:left w:val="single" w:sz="40" w:space="31" w:color="000000"/>
            <w:bottom w:val="single" w:sz="40" w:space="12" w:color="000000"/>
            <w:right w:val="single" w:sz="40" w:space="31" w:color="000000"/>
          </w:pgBorders>
          <w:cols w:space="720"/>
          <w:docGrid w:linePitch="600" w:charSpace="32768"/>
        </w:sectPr>
      </w:pPr>
      <w:r>
        <w:rPr>
          <w:noProof/>
        </w:rPr>
        <w:pict>
          <v:line id=" 3" o:spid="_x0000_s1026" style="position:absolute;z-index:251658240;visibility:visible" from="0,3.35pt" to="468pt,3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" strokeweight="1.59mm">
            <v:stroke joinstyle="miter" endcap="square"/>
            <o:lock v:ext="edit" shapetype="f"/>
          </v:line>
        </w:pict>
      </w:r>
    </w:p>
    <w:p w:rsidR="0060600D" w:rsidRDefault="0060600D">
      <w:pPr>
        <w:rPr>
          <w:sz w:val="22"/>
        </w:rPr>
      </w:pPr>
    </w:p>
    <w:p w:rsidR="0060600D" w:rsidRDefault="00DB2E87">
      <w:pPr>
        <w:rPr>
          <w:lang w:val="de-DE"/>
        </w:rPr>
      </w:pPr>
      <w:r>
        <w:rPr>
          <w:noProof/>
        </w:rPr>
        <w:pict>
          <v:line id=" 2" o:spid="_x0000_s1027" style="position:absolute;z-index:251657216;visibility:visible" from="0,3.35pt" to="468pt,3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" strokeweight="1.59mm">
            <v:stroke joinstyle="miter" endcap="square"/>
            <o:lock v:ext="edit" shapetype="f"/>
          </v:line>
        </w:pict>
      </w:r>
    </w:p>
    <w:p w:rsidR="0060600D" w:rsidRDefault="0060600D">
      <w:pPr>
        <w:shd w:val="clear" w:color="auto" w:fill="CCCCCC"/>
        <w:spacing w:after="80"/>
        <w:rPr>
          <w:sz w:val="22"/>
          <w:szCs w:val="22"/>
          <w:shd w:val="clear" w:color="auto" w:fill="FFFFFF"/>
        </w:rPr>
      </w:pPr>
      <w:r>
        <w:rPr>
          <w:b/>
        </w:rPr>
        <w:t>CAREER OBJECTIVE</w:t>
      </w:r>
    </w:p>
    <w:p w:rsidR="0060600D" w:rsidRDefault="0060600D">
      <w:pPr>
        <w:spacing w:line="360" w:lineRule="auto"/>
        <w:jc w:val="both"/>
        <w:rPr>
          <w:b/>
        </w:rPr>
      </w:pPr>
      <w:r>
        <w:rPr>
          <w:sz w:val="22"/>
          <w:szCs w:val="22"/>
          <w:shd w:val="clear" w:color="auto" w:fill="FFFFFF"/>
        </w:rPr>
        <w:t>Seeking challenging position in an environment, where my professional attitude drive towards success enables me contribute to further the growth and development of the organization and myself.</w:t>
      </w:r>
    </w:p>
    <w:p w:rsidR="0060600D" w:rsidRDefault="0060600D">
      <w:pPr>
        <w:shd w:val="clear" w:color="auto" w:fill="CCCCCC"/>
        <w:spacing w:after="80"/>
        <w:rPr>
          <w:b/>
          <w:bCs/>
          <w:color w:val="FFFFFF"/>
          <w:sz w:val="20"/>
        </w:rPr>
      </w:pPr>
      <w:r>
        <w:rPr>
          <w:b/>
        </w:rPr>
        <w:t>EDUCATIONAL BACKGROUND</w:t>
      </w:r>
    </w:p>
    <w:tbl>
      <w:tblPr>
        <w:tblW w:w="0" w:type="auto"/>
        <w:tblLayout w:type="fixed"/>
        <w:tblLook w:val="0000"/>
      </w:tblPr>
      <w:tblGrid>
        <w:gridCol w:w="2250"/>
        <w:gridCol w:w="2250"/>
        <w:gridCol w:w="1737"/>
        <w:gridCol w:w="1053"/>
        <w:gridCol w:w="2250"/>
      </w:tblGrid>
      <w:tr w:rsidR="0060600D">
        <w:tc>
          <w:tcPr>
            <w:tcW w:w="2250" w:type="dxa"/>
            <w:tcBorders>
              <w:top w:val="single" w:sz="20" w:space="0" w:color="000000"/>
              <w:bottom w:val="single" w:sz="20" w:space="0" w:color="000000"/>
            </w:tcBorders>
            <w:shd w:val="clear" w:color="auto" w:fill="4BACC6"/>
          </w:tcPr>
          <w:p w:rsidR="0060600D" w:rsidRDefault="0060600D">
            <w:pPr>
              <w:spacing w:before="60" w:after="60"/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DEGREE</w:t>
            </w:r>
          </w:p>
        </w:tc>
        <w:tc>
          <w:tcPr>
            <w:tcW w:w="2250" w:type="dxa"/>
            <w:tcBorders>
              <w:top w:val="single" w:sz="20" w:space="0" w:color="000000"/>
              <w:bottom w:val="single" w:sz="20" w:space="0" w:color="000000"/>
            </w:tcBorders>
            <w:shd w:val="clear" w:color="auto" w:fill="4BACC6"/>
          </w:tcPr>
          <w:p w:rsidR="0060600D" w:rsidRDefault="0060600D">
            <w:pPr>
              <w:spacing w:before="60" w:after="60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</w:rPr>
              <w:t xml:space="preserve"> BOARD/UNIVERSTY</w:t>
            </w:r>
          </w:p>
        </w:tc>
        <w:tc>
          <w:tcPr>
            <w:tcW w:w="1737" w:type="dxa"/>
            <w:tcBorders>
              <w:top w:val="single" w:sz="20" w:space="0" w:color="000000"/>
              <w:bottom w:val="single" w:sz="20" w:space="0" w:color="000000"/>
            </w:tcBorders>
            <w:shd w:val="clear" w:color="auto" w:fill="4BACC6"/>
          </w:tcPr>
          <w:p w:rsidR="0060600D" w:rsidRDefault="0060600D">
            <w:pPr>
              <w:spacing w:before="60" w:after="60"/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COLLEGE</w:t>
            </w:r>
          </w:p>
        </w:tc>
        <w:tc>
          <w:tcPr>
            <w:tcW w:w="1053" w:type="dxa"/>
            <w:tcBorders>
              <w:top w:val="single" w:sz="20" w:space="0" w:color="000000"/>
              <w:bottom w:val="single" w:sz="20" w:space="0" w:color="000000"/>
            </w:tcBorders>
            <w:shd w:val="clear" w:color="auto" w:fill="4BACC6"/>
          </w:tcPr>
          <w:p w:rsidR="0060600D" w:rsidRDefault="0060600D">
            <w:pPr>
              <w:spacing w:before="60" w:after="60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</w:rPr>
              <w:t>YEAR OF PASSING</w:t>
            </w:r>
          </w:p>
        </w:tc>
        <w:tc>
          <w:tcPr>
            <w:tcW w:w="2250" w:type="dxa"/>
            <w:tcBorders>
              <w:top w:val="single" w:sz="20" w:space="0" w:color="000000"/>
              <w:bottom w:val="single" w:sz="20" w:space="0" w:color="000000"/>
            </w:tcBorders>
            <w:shd w:val="clear" w:color="auto" w:fill="4BACC6"/>
          </w:tcPr>
          <w:p w:rsidR="0060600D" w:rsidRDefault="0060600D">
            <w:pPr>
              <w:spacing w:before="60" w:after="60"/>
            </w:pPr>
            <w:r>
              <w:rPr>
                <w:b/>
                <w:bCs/>
                <w:color w:val="FFFFFF"/>
                <w:sz w:val="20"/>
                <w:szCs w:val="20"/>
              </w:rPr>
              <w:t>PERCENTAGE OF MARKS</w:t>
            </w:r>
          </w:p>
        </w:tc>
      </w:tr>
      <w:tr w:rsidR="0060600D">
        <w:tc>
          <w:tcPr>
            <w:tcW w:w="2250" w:type="dxa"/>
            <w:shd w:val="clear" w:color="auto" w:fill="4BACC6"/>
          </w:tcPr>
          <w:p w:rsidR="0060600D" w:rsidRDefault="0060600D">
            <w:pPr>
              <w:pStyle w:val="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FFFFFF"/>
                <w:sz w:val="24"/>
                <w:szCs w:val="24"/>
              </w:rPr>
              <w:t>B.TECH (ECE)</w:t>
            </w:r>
          </w:p>
        </w:tc>
        <w:tc>
          <w:tcPr>
            <w:tcW w:w="2250" w:type="dxa"/>
            <w:shd w:val="clear" w:color="auto" w:fill="D8D8D8"/>
          </w:tcPr>
          <w:p w:rsidR="0060600D" w:rsidRDefault="0060600D">
            <w:pPr>
              <w:pStyle w:val="Title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KURUKSHETRA University</w:t>
            </w:r>
          </w:p>
        </w:tc>
        <w:tc>
          <w:tcPr>
            <w:tcW w:w="1737" w:type="dxa"/>
            <w:shd w:val="clear" w:color="auto" w:fill="D8D8D8"/>
          </w:tcPr>
          <w:p w:rsidR="0060600D" w:rsidRDefault="0060600D">
            <w:r>
              <w:t>HARYANA INSTI TUTE OF ENGG. &amp; TECH, KAITHAL</w:t>
            </w:r>
          </w:p>
        </w:tc>
        <w:tc>
          <w:tcPr>
            <w:tcW w:w="1053" w:type="dxa"/>
            <w:shd w:val="clear" w:color="auto" w:fill="D8D8D8"/>
          </w:tcPr>
          <w:p w:rsidR="0060600D" w:rsidRDefault="008F7A78">
            <w:pPr>
              <w:pStyle w:val="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B7047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250" w:type="dxa"/>
            <w:shd w:val="clear" w:color="auto" w:fill="D8D8D8"/>
          </w:tcPr>
          <w:p w:rsidR="0060600D" w:rsidRDefault="0060600D">
            <w:pPr>
              <w:pStyle w:val="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66.52             </w:t>
            </w:r>
          </w:p>
          <w:p w:rsidR="0060600D" w:rsidRDefault="0060600D">
            <w:pPr>
              <w:pStyle w:val="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0600D">
        <w:tc>
          <w:tcPr>
            <w:tcW w:w="2250" w:type="dxa"/>
            <w:shd w:val="clear" w:color="auto" w:fill="4BACC6"/>
          </w:tcPr>
          <w:p w:rsidR="0060600D" w:rsidRDefault="0060600D">
            <w:pPr>
              <w:pStyle w:val="Title"/>
              <w:spacing w:line="240" w:lineRule="auto"/>
              <w:jc w:val="left"/>
              <w:rPr>
                <w:rFonts w:ascii="Times New Roman" w:hAnsi="Times New Roman" w:cs="Times New Roman"/>
                <w:b w:val="0"/>
                <w:bCs/>
                <w:color w:val="FFFFFF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FFFFFF"/>
                <w:sz w:val="20"/>
              </w:rPr>
              <w:t>DIPLOMA (ECE)</w:t>
            </w:r>
          </w:p>
          <w:p w:rsidR="0060600D" w:rsidRDefault="0060600D">
            <w:pPr>
              <w:pStyle w:val="Title"/>
              <w:spacing w:line="240" w:lineRule="auto"/>
              <w:jc w:val="left"/>
              <w:rPr>
                <w:rFonts w:ascii="Times New Roman" w:hAnsi="Times New Roman" w:cs="Times New Roman"/>
                <w:b w:val="0"/>
                <w:bCs/>
                <w:color w:val="FFFFFF"/>
                <w:sz w:val="20"/>
              </w:rPr>
            </w:pPr>
          </w:p>
        </w:tc>
        <w:tc>
          <w:tcPr>
            <w:tcW w:w="2250" w:type="dxa"/>
            <w:shd w:val="clear" w:color="auto" w:fill="D8D8D8"/>
          </w:tcPr>
          <w:p w:rsidR="0060600D" w:rsidRDefault="0060600D">
            <w:pPr>
              <w:pStyle w:val="Title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HSBTE, Punchkula</w:t>
            </w:r>
          </w:p>
        </w:tc>
        <w:tc>
          <w:tcPr>
            <w:tcW w:w="1737" w:type="dxa"/>
            <w:shd w:val="clear" w:color="auto" w:fill="auto"/>
          </w:tcPr>
          <w:p w:rsidR="0060600D" w:rsidRDefault="0060600D">
            <w:r>
              <w:t>Govt. Polytechnic, Nilokheri</w:t>
            </w:r>
          </w:p>
        </w:tc>
        <w:tc>
          <w:tcPr>
            <w:tcW w:w="1053" w:type="dxa"/>
            <w:shd w:val="clear" w:color="auto" w:fill="D8D8D8"/>
          </w:tcPr>
          <w:p w:rsidR="0060600D" w:rsidRDefault="0060600D">
            <w:pPr>
              <w:pStyle w:val="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2011</w:t>
            </w:r>
          </w:p>
        </w:tc>
        <w:tc>
          <w:tcPr>
            <w:tcW w:w="2250" w:type="dxa"/>
            <w:shd w:val="clear" w:color="auto" w:fill="auto"/>
          </w:tcPr>
          <w:p w:rsidR="0060600D" w:rsidRDefault="0060600D">
            <w:pPr>
              <w:pStyle w:val="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58.00</w:t>
            </w:r>
          </w:p>
          <w:p w:rsidR="0060600D" w:rsidRDefault="0060600D">
            <w:pPr>
              <w:pStyle w:val="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0600D">
        <w:tc>
          <w:tcPr>
            <w:tcW w:w="2250" w:type="dxa"/>
            <w:tcBorders>
              <w:bottom w:val="single" w:sz="20" w:space="0" w:color="000000"/>
            </w:tcBorders>
            <w:shd w:val="clear" w:color="auto" w:fill="4BACC6"/>
          </w:tcPr>
          <w:p w:rsidR="0060600D" w:rsidRDefault="0060600D">
            <w:pPr>
              <w:pStyle w:val="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FFFFFF"/>
                <w:sz w:val="20"/>
              </w:rPr>
              <w:t>HSS(X)</w:t>
            </w:r>
          </w:p>
        </w:tc>
        <w:tc>
          <w:tcPr>
            <w:tcW w:w="2250" w:type="dxa"/>
            <w:tcBorders>
              <w:bottom w:val="single" w:sz="20" w:space="0" w:color="000000"/>
            </w:tcBorders>
            <w:shd w:val="clear" w:color="auto" w:fill="D8D8D8"/>
          </w:tcPr>
          <w:p w:rsidR="0060600D" w:rsidRDefault="0060600D">
            <w:pPr>
              <w:pStyle w:val="Title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HBSE, Bhiwani</w:t>
            </w:r>
          </w:p>
        </w:tc>
        <w:tc>
          <w:tcPr>
            <w:tcW w:w="1737" w:type="dxa"/>
            <w:tcBorders>
              <w:bottom w:val="single" w:sz="20" w:space="0" w:color="000000"/>
            </w:tcBorders>
            <w:shd w:val="clear" w:color="auto" w:fill="D8D8D8"/>
          </w:tcPr>
          <w:p w:rsidR="0060600D" w:rsidRDefault="0060600D">
            <w:r>
              <w:t>Saini Sr. Sec. School</w:t>
            </w:r>
          </w:p>
        </w:tc>
        <w:tc>
          <w:tcPr>
            <w:tcW w:w="1053" w:type="dxa"/>
            <w:tcBorders>
              <w:bottom w:val="single" w:sz="20" w:space="0" w:color="000000"/>
            </w:tcBorders>
            <w:shd w:val="clear" w:color="auto" w:fill="D8D8D8"/>
          </w:tcPr>
          <w:p w:rsidR="0060600D" w:rsidRDefault="0060600D">
            <w:pPr>
              <w:pStyle w:val="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2008</w:t>
            </w:r>
          </w:p>
        </w:tc>
        <w:tc>
          <w:tcPr>
            <w:tcW w:w="2250" w:type="dxa"/>
            <w:tcBorders>
              <w:bottom w:val="single" w:sz="20" w:space="0" w:color="000000"/>
            </w:tcBorders>
            <w:shd w:val="clear" w:color="auto" w:fill="D8D8D8"/>
          </w:tcPr>
          <w:p w:rsidR="0060600D" w:rsidRDefault="0060600D">
            <w:pPr>
              <w:pStyle w:val="Title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80.00</w:t>
            </w:r>
          </w:p>
        </w:tc>
      </w:tr>
    </w:tbl>
    <w:p w:rsidR="0060600D" w:rsidRDefault="0060600D">
      <w:pPr>
        <w:pStyle w:val="BodyText2"/>
        <w:tabs>
          <w:tab w:val="left" w:pos="2160"/>
        </w:tabs>
        <w:rPr>
          <w:rFonts w:ascii="Times New Roman" w:hAnsi="Times New Roman" w:cs="Times New Roman"/>
          <w:sz w:val="10"/>
        </w:rPr>
      </w:pPr>
    </w:p>
    <w:p w:rsidR="0060600D" w:rsidRDefault="0060600D">
      <w:pPr>
        <w:pStyle w:val="BodyText2"/>
        <w:tabs>
          <w:tab w:val="left" w:pos="2160"/>
        </w:tabs>
        <w:rPr>
          <w:rFonts w:ascii="Times New Roman" w:hAnsi="Times New Roman" w:cs="Times New Roman"/>
          <w:sz w:val="10"/>
        </w:rPr>
      </w:pPr>
    </w:p>
    <w:p w:rsidR="0060600D" w:rsidRDefault="0060600D">
      <w:pPr>
        <w:shd w:val="clear" w:color="auto" w:fill="CCCCCC"/>
        <w:spacing w:after="80"/>
        <w:rPr>
          <w:b/>
          <w:bCs/>
          <w:color w:val="000000"/>
        </w:rPr>
      </w:pPr>
      <w:r>
        <w:rPr>
          <w:b/>
        </w:rPr>
        <w:t>COMPUTER SKILS</w:t>
      </w:r>
    </w:p>
    <w:p w:rsidR="0060600D" w:rsidRDefault="00B7047F">
      <w:pPr>
        <w:widowControl w:val="0"/>
        <w:numPr>
          <w:ilvl w:val="0"/>
          <w:numId w:val="3"/>
        </w:numPr>
        <w:tabs>
          <w:tab w:val="left" w:pos="1680"/>
          <w:tab w:val="center" w:pos="4153"/>
        </w:tabs>
        <w:autoSpaceDE w:val="0"/>
        <w:spacing w:line="360" w:lineRule="auto"/>
        <w:ind w:left="1680" w:hanging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MS Office(2016.2018</w:t>
      </w:r>
      <w:r w:rsidR="0060600D">
        <w:rPr>
          <w:b/>
          <w:bCs/>
          <w:color w:val="000000"/>
        </w:rPr>
        <w:t>),(word, excel, power point),internet.</w:t>
      </w:r>
    </w:p>
    <w:p w:rsidR="0060600D" w:rsidRDefault="00B7047F">
      <w:pPr>
        <w:widowControl w:val="0"/>
        <w:numPr>
          <w:ilvl w:val="0"/>
          <w:numId w:val="3"/>
        </w:numPr>
        <w:tabs>
          <w:tab w:val="left" w:pos="1680"/>
          <w:tab w:val="center" w:pos="4153"/>
        </w:tabs>
        <w:autoSpaceDE w:val="0"/>
        <w:spacing w:line="360" w:lineRule="auto"/>
        <w:ind w:left="1680" w:hanging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Operating Systems ( </w:t>
      </w:r>
      <w:r w:rsidR="0060600D">
        <w:rPr>
          <w:b/>
          <w:bCs/>
          <w:color w:val="000000"/>
        </w:rPr>
        <w:t>win7,win8</w:t>
      </w:r>
      <w:r>
        <w:rPr>
          <w:b/>
          <w:bCs/>
          <w:color w:val="000000"/>
        </w:rPr>
        <w:t>,win10,win11</w:t>
      </w:r>
      <w:r w:rsidR="0060600D">
        <w:rPr>
          <w:b/>
          <w:bCs/>
          <w:color w:val="000000"/>
        </w:rPr>
        <w:t>).</w:t>
      </w:r>
    </w:p>
    <w:p w:rsidR="0060600D" w:rsidRDefault="0060600D">
      <w:pPr>
        <w:widowControl w:val="0"/>
        <w:numPr>
          <w:ilvl w:val="0"/>
          <w:numId w:val="3"/>
        </w:numPr>
        <w:tabs>
          <w:tab w:val="left" w:pos="1680"/>
          <w:tab w:val="center" w:pos="4153"/>
        </w:tabs>
        <w:autoSpaceDE w:val="0"/>
        <w:spacing w:line="360" w:lineRule="auto"/>
        <w:ind w:left="1680" w:hanging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Basic computer knowledge.</w:t>
      </w:r>
    </w:p>
    <w:p w:rsidR="0060600D" w:rsidRDefault="0060600D">
      <w:pPr>
        <w:widowControl w:val="0"/>
        <w:numPr>
          <w:ilvl w:val="0"/>
          <w:numId w:val="3"/>
        </w:numPr>
        <w:tabs>
          <w:tab w:val="left" w:pos="1680"/>
          <w:tab w:val="center" w:pos="4153"/>
        </w:tabs>
        <w:autoSpaceDE w:val="0"/>
        <w:spacing w:line="360" w:lineRule="auto"/>
        <w:ind w:left="1680" w:hanging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Assembling of pc’s.</w:t>
      </w:r>
    </w:p>
    <w:p w:rsidR="0060600D" w:rsidRDefault="0060600D">
      <w:pPr>
        <w:widowControl w:val="0"/>
        <w:numPr>
          <w:ilvl w:val="0"/>
          <w:numId w:val="3"/>
        </w:numPr>
        <w:tabs>
          <w:tab w:val="left" w:pos="1680"/>
          <w:tab w:val="center" w:pos="4153"/>
        </w:tabs>
        <w:autoSpaceDE w:val="0"/>
        <w:spacing w:line="360" w:lineRule="auto"/>
        <w:ind w:left="1680" w:hanging="360"/>
        <w:jc w:val="both"/>
        <w:rPr>
          <w:b/>
        </w:rPr>
      </w:pPr>
      <w:r>
        <w:rPr>
          <w:b/>
          <w:bCs/>
          <w:color w:val="000000"/>
        </w:rPr>
        <w:t>Installation of software &amp; hardware devices.</w:t>
      </w:r>
    </w:p>
    <w:p w:rsidR="0060600D" w:rsidRDefault="0060600D">
      <w:pPr>
        <w:shd w:val="clear" w:color="auto" w:fill="CCCCCC"/>
        <w:spacing w:after="80"/>
      </w:pPr>
      <w:r>
        <w:rPr>
          <w:b/>
        </w:rPr>
        <w:t>STRENGTHS</w:t>
      </w:r>
    </w:p>
    <w:p w:rsidR="0060600D" w:rsidRDefault="0060600D">
      <w:pPr>
        <w:pStyle w:val="ListParagraph"/>
        <w:numPr>
          <w:ilvl w:val="0"/>
          <w:numId w:val="1"/>
        </w:numPr>
        <w:spacing w:line="360" w:lineRule="auto"/>
      </w:pPr>
      <w:r>
        <w:t>Self discipline.</w:t>
      </w:r>
    </w:p>
    <w:p w:rsidR="0060600D" w:rsidRDefault="0060600D">
      <w:pPr>
        <w:pStyle w:val="ListParagraph"/>
        <w:numPr>
          <w:ilvl w:val="1"/>
          <w:numId w:val="4"/>
        </w:numPr>
        <w:spacing w:line="360" w:lineRule="auto"/>
      </w:pPr>
      <w:r>
        <w:t>Hard-working and strong desire to come up.</w:t>
      </w:r>
    </w:p>
    <w:p w:rsidR="0060600D" w:rsidRDefault="0060600D">
      <w:pPr>
        <w:pStyle w:val="ListParagraph"/>
        <w:numPr>
          <w:ilvl w:val="1"/>
          <w:numId w:val="4"/>
        </w:numPr>
        <w:spacing w:line="360" w:lineRule="auto"/>
      </w:pPr>
      <w:r>
        <w:t>Self-learning and flair to learn new things.</w:t>
      </w:r>
    </w:p>
    <w:p w:rsidR="0060600D" w:rsidRDefault="0060600D">
      <w:pPr>
        <w:pStyle w:val="ListParagraph"/>
        <w:spacing w:line="360" w:lineRule="auto"/>
      </w:pPr>
    </w:p>
    <w:p w:rsidR="0060600D" w:rsidRDefault="0060600D">
      <w:pPr>
        <w:pStyle w:val="ListParagraph"/>
        <w:spacing w:line="360" w:lineRule="auto"/>
        <w:ind w:left="0"/>
      </w:pPr>
    </w:p>
    <w:p w:rsidR="0060600D" w:rsidRDefault="0060600D">
      <w:pPr>
        <w:shd w:val="clear" w:color="auto" w:fill="CCCCCC"/>
        <w:spacing w:after="80"/>
        <w:rPr>
          <w:bCs/>
          <w:color w:val="000000"/>
          <w:sz w:val="26"/>
          <w:szCs w:val="26"/>
        </w:rPr>
      </w:pPr>
      <w:r>
        <w:rPr>
          <w:b/>
        </w:rPr>
        <w:lastRenderedPageBreak/>
        <w:t>PROJECT</w:t>
      </w:r>
    </w:p>
    <w:p w:rsidR="0060600D" w:rsidRDefault="0060600D">
      <w:pPr>
        <w:widowControl w:val="0"/>
        <w:numPr>
          <w:ilvl w:val="0"/>
          <w:numId w:val="5"/>
        </w:numPr>
        <w:tabs>
          <w:tab w:val="center" w:pos="4153"/>
        </w:tabs>
        <w:autoSpaceDE w:val="0"/>
        <w:spacing w:line="360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Smart clap switch.</w:t>
      </w:r>
    </w:p>
    <w:p w:rsidR="0060600D" w:rsidRDefault="0060600D">
      <w:pPr>
        <w:widowControl w:val="0"/>
        <w:numPr>
          <w:ilvl w:val="0"/>
          <w:numId w:val="5"/>
        </w:numPr>
        <w:tabs>
          <w:tab w:val="center" w:pos="4153"/>
        </w:tabs>
        <w:autoSpaceDE w:val="0"/>
        <w:spacing w:line="360" w:lineRule="auto"/>
        <w:jc w:val="both"/>
        <w:rPr>
          <w:color w:val="292929"/>
          <w:sz w:val="26"/>
          <w:szCs w:val="26"/>
        </w:rPr>
      </w:pPr>
      <w:r>
        <w:rPr>
          <w:bCs/>
          <w:color w:val="000000"/>
          <w:sz w:val="26"/>
          <w:szCs w:val="26"/>
        </w:rPr>
        <w:t>Dual tone multiple frequency (robotics).</w:t>
      </w:r>
    </w:p>
    <w:p w:rsidR="0060600D" w:rsidRDefault="0060600D">
      <w:pPr>
        <w:widowControl w:val="0"/>
        <w:numPr>
          <w:ilvl w:val="0"/>
          <w:numId w:val="5"/>
        </w:numPr>
        <w:tabs>
          <w:tab w:val="center" w:pos="4153"/>
        </w:tabs>
        <w:autoSpaceDE w:val="0"/>
        <w:spacing w:line="360" w:lineRule="auto"/>
        <w:jc w:val="both"/>
        <w:rPr>
          <w:color w:val="292929"/>
          <w:sz w:val="26"/>
          <w:szCs w:val="26"/>
        </w:rPr>
      </w:pPr>
      <w:r>
        <w:rPr>
          <w:color w:val="292929"/>
          <w:sz w:val="26"/>
          <w:szCs w:val="26"/>
        </w:rPr>
        <w:t>Line follower robot.</w:t>
      </w:r>
    </w:p>
    <w:p w:rsidR="0060600D" w:rsidRDefault="0060600D">
      <w:pPr>
        <w:numPr>
          <w:ilvl w:val="0"/>
          <w:numId w:val="5"/>
        </w:numPr>
        <w:tabs>
          <w:tab w:val="center" w:pos="4153"/>
        </w:tabs>
        <w:spacing w:line="360" w:lineRule="auto"/>
        <w:jc w:val="both"/>
        <w:rPr>
          <w:bCs/>
        </w:rPr>
      </w:pPr>
      <w:r>
        <w:rPr>
          <w:color w:val="292929"/>
          <w:sz w:val="26"/>
          <w:szCs w:val="26"/>
        </w:rPr>
        <w:t xml:space="preserve">Infrared RF switchboard.                                                               </w:t>
      </w:r>
    </w:p>
    <w:p w:rsidR="0060600D" w:rsidRDefault="0060600D">
      <w:pPr>
        <w:spacing w:line="360" w:lineRule="auto"/>
        <w:ind w:left="1440"/>
        <w:rPr>
          <w:bCs/>
        </w:rPr>
      </w:pPr>
    </w:p>
    <w:p w:rsidR="0060600D" w:rsidRDefault="0033740D">
      <w:pPr>
        <w:shd w:val="clear" w:color="auto" w:fill="CCCCCC"/>
        <w:spacing w:after="80"/>
      </w:pPr>
      <w:r>
        <w:rPr>
          <w:b/>
        </w:rPr>
        <w:t>EXPERIENCE ,</w:t>
      </w:r>
      <w:r w:rsidR="0060600D">
        <w:rPr>
          <w:b/>
        </w:rPr>
        <w:t xml:space="preserve"> TRAINING</w:t>
      </w:r>
      <w:r>
        <w:rPr>
          <w:b/>
        </w:rPr>
        <w:t>&amp; CERTIFICATES</w:t>
      </w:r>
    </w:p>
    <w:p w:rsidR="0060600D" w:rsidRDefault="0060600D">
      <w:pPr>
        <w:numPr>
          <w:ilvl w:val="0"/>
          <w:numId w:val="2"/>
        </w:numPr>
        <w:spacing w:line="360" w:lineRule="auto"/>
        <w:ind w:left="1080"/>
      </w:pPr>
      <w:r>
        <w:t>Attended workshop on Sofcon india pvt. ltd.</w:t>
      </w:r>
    </w:p>
    <w:p w:rsidR="0060600D" w:rsidRDefault="0060600D">
      <w:pPr>
        <w:numPr>
          <w:ilvl w:val="0"/>
          <w:numId w:val="2"/>
        </w:numPr>
        <w:spacing w:line="360" w:lineRule="auto"/>
        <w:ind w:left="1080"/>
      </w:pPr>
      <w:r>
        <w:t xml:space="preserve">Taken 45 days summer training in </w:t>
      </w:r>
      <w:r>
        <w:rPr>
          <w:rFonts w:ascii="Arial" w:hAnsi="Arial" w:cs="Arial"/>
        </w:rPr>
        <w:t>embedded system</w:t>
      </w:r>
      <w:r>
        <w:t xml:space="preserve"> in Sofcon india pvt ltd.</w:t>
      </w:r>
    </w:p>
    <w:p w:rsidR="0060600D" w:rsidRDefault="0060600D">
      <w:pPr>
        <w:numPr>
          <w:ilvl w:val="0"/>
          <w:numId w:val="2"/>
        </w:numPr>
        <w:spacing w:line="360" w:lineRule="auto"/>
        <w:ind w:left="1080"/>
      </w:pPr>
      <w:r>
        <w:t xml:space="preserve">Taken 45 days summer training in </w:t>
      </w:r>
      <w:r>
        <w:rPr>
          <w:rFonts w:ascii="Arial" w:hAnsi="Arial" w:cs="Arial"/>
        </w:rPr>
        <w:t xml:space="preserve">plc &amp; Automation </w:t>
      </w:r>
      <w:r>
        <w:t>in Sofcon india pvt ltd.</w:t>
      </w:r>
    </w:p>
    <w:p w:rsidR="0033740D" w:rsidRDefault="001D110A" w:rsidP="00B20A12">
      <w:pPr>
        <w:numPr>
          <w:ilvl w:val="0"/>
          <w:numId w:val="2"/>
        </w:numPr>
        <w:spacing w:line="360" w:lineRule="auto"/>
        <w:ind w:left="1080"/>
      </w:pPr>
      <w:r>
        <w:t>1</w:t>
      </w:r>
      <w:r w:rsidR="009A33A4">
        <w:t xml:space="preserve"> year</w:t>
      </w:r>
      <w:r>
        <w:t xml:space="preserve"> 8 month</w:t>
      </w:r>
      <w:r w:rsidR="009A33A4">
        <w:t xml:space="preserve"> experience as a  PROJECT EXECUTIVE </w:t>
      </w:r>
      <w:r w:rsidR="0060600D">
        <w:t xml:space="preserve"> in </w:t>
      </w:r>
      <w:r w:rsidR="009A33A4">
        <w:t>FASTAG</w:t>
      </w:r>
      <w:r w:rsidR="0033740D">
        <w:t xml:space="preserve"> OPERATIONS in  </w:t>
      </w:r>
      <w:r w:rsidR="0060600D">
        <w:t>AGS TRAN</w:t>
      </w:r>
      <w:r w:rsidR="008B6013">
        <w:t>A</w:t>
      </w:r>
      <w:r w:rsidR="0060600D">
        <w:t>SCT TECHNOLOGIES</w:t>
      </w:r>
      <w:r w:rsidR="00906A87">
        <w:t xml:space="preserve"> LTD</w:t>
      </w:r>
      <w:r w:rsidR="0060600D">
        <w:t>.</w:t>
      </w:r>
      <w:r w:rsidR="00D96884">
        <w:t>(from 25</w:t>
      </w:r>
      <w:r w:rsidR="00D96884" w:rsidRPr="00D96884">
        <w:rPr>
          <w:vertAlign w:val="superscript"/>
        </w:rPr>
        <w:t>th</w:t>
      </w:r>
      <w:r w:rsidR="00D96884">
        <w:t xml:space="preserve"> july to 16 may 2018.</w:t>
      </w:r>
      <w:r w:rsidR="004A59B9">
        <w:t>)</w:t>
      </w:r>
    </w:p>
    <w:p w:rsidR="00B7047F" w:rsidRDefault="00B7047F" w:rsidP="00B20A12">
      <w:pPr>
        <w:numPr>
          <w:ilvl w:val="0"/>
          <w:numId w:val="2"/>
        </w:numPr>
        <w:spacing w:line="360" w:lineRule="auto"/>
        <w:ind w:left="1080"/>
      </w:pPr>
      <w:r>
        <w:t xml:space="preserve">2 years experience as a SALES EXECUTIVE in VARDHMAN CREATIONS </w:t>
      </w:r>
      <w:r w:rsidR="00E1242E">
        <w:t>PVT LTD.</w:t>
      </w:r>
      <w:r>
        <w:t xml:space="preserve"> Panipat (aug 2018-jan2020).</w:t>
      </w:r>
    </w:p>
    <w:p w:rsidR="00B7047F" w:rsidRDefault="00181D8C" w:rsidP="00B20A12">
      <w:pPr>
        <w:numPr>
          <w:ilvl w:val="0"/>
          <w:numId w:val="2"/>
        </w:numPr>
        <w:spacing w:line="360" w:lineRule="auto"/>
        <w:ind w:left="1080"/>
      </w:pPr>
      <w:r>
        <w:t xml:space="preserve">1 Year 3 month experience as a </w:t>
      </w:r>
      <w:r w:rsidR="00B7047F">
        <w:t>SALES EXECUTIVE in BERGER PAINTS INDIA LTD.  KAITHAL</w:t>
      </w:r>
      <w:r w:rsidR="00E1242E">
        <w:t>(</w:t>
      </w:r>
      <w:r>
        <w:t>29</w:t>
      </w:r>
      <w:r w:rsidRPr="00181D8C">
        <w:rPr>
          <w:vertAlign w:val="superscript"/>
        </w:rPr>
        <w:t>th</w:t>
      </w:r>
      <w:r>
        <w:t xml:space="preserve"> aug 2021 to </w:t>
      </w:r>
      <w:r w:rsidR="00E1242E">
        <w:t>currently working).</w:t>
      </w:r>
    </w:p>
    <w:p w:rsidR="0060600D" w:rsidRDefault="0060600D">
      <w:pPr>
        <w:shd w:val="clear" w:color="auto" w:fill="CCCCCC"/>
        <w:spacing w:after="80"/>
        <w:rPr>
          <w:b/>
          <w:bCs/>
        </w:rPr>
      </w:pPr>
      <w:r>
        <w:rPr>
          <w:b/>
        </w:rPr>
        <w:t>PERSONAL DETAILS</w:t>
      </w:r>
    </w:p>
    <w:p w:rsidR="0060600D" w:rsidRDefault="0060600D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60600D" w:rsidRDefault="0060600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DATE OF BIRTH                             :    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February 1994.</w:t>
      </w:r>
    </w:p>
    <w:p w:rsidR="0060600D" w:rsidRDefault="0060600D">
      <w:pPr>
        <w:rPr>
          <w:sz w:val="20"/>
          <w:szCs w:val="20"/>
        </w:rPr>
      </w:pPr>
    </w:p>
    <w:p w:rsidR="0060600D" w:rsidRDefault="00040477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</w:t>
      </w:r>
      <w:r w:rsidR="0060600D">
        <w:rPr>
          <w:bCs/>
          <w:sz w:val="20"/>
          <w:szCs w:val="20"/>
        </w:rPr>
        <w:t>NATIONALITY</w:t>
      </w:r>
      <w:r w:rsidR="0060600D">
        <w:rPr>
          <w:sz w:val="20"/>
          <w:szCs w:val="20"/>
        </w:rPr>
        <w:tab/>
      </w:r>
      <w:r w:rsidR="0060600D">
        <w:rPr>
          <w:sz w:val="20"/>
          <w:szCs w:val="20"/>
        </w:rPr>
        <w:tab/>
        <w:t xml:space="preserve">    :     Indian </w:t>
      </w:r>
    </w:p>
    <w:p w:rsidR="0060600D" w:rsidRDefault="0060600D">
      <w:pPr>
        <w:rPr>
          <w:sz w:val="20"/>
          <w:szCs w:val="20"/>
        </w:rPr>
      </w:pPr>
    </w:p>
    <w:p w:rsidR="0060600D" w:rsidRDefault="0060600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FATHER NAME                               :     Sanjay</w:t>
      </w:r>
    </w:p>
    <w:p w:rsidR="0060600D" w:rsidRDefault="0060600D">
      <w:pPr>
        <w:rPr>
          <w:sz w:val="20"/>
          <w:szCs w:val="20"/>
        </w:rPr>
      </w:pPr>
    </w:p>
    <w:p w:rsidR="0060600D" w:rsidRDefault="00040477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</w:t>
      </w:r>
      <w:r w:rsidR="0060600D">
        <w:rPr>
          <w:bCs/>
          <w:sz w:val="20"/>
          <w:szCs w:val="20"/>
        </w:rPr>
        <w:t>MARITAL STATUS</w:t>
      </w:r>
      <w:r w:rsidR="0060600D">
        <w:rPr>
          <w:sz w:val="20"/>
          <w:szCs w:val="20"/>
        </w:rPr>
        <w:tab/>
        <w:t xml:space="preserve">                   :     Single</w:t>
      </w:r>
    </w:p>
    <w:p w:rsidR="0060600D" w:rsidRDefault="0060600D">
      <w:pPr>
        <w:rPr>
          <w:sz w:val="20"/>
          <w:szCs w:val="20"/>
        </w:rPr>
      </w:pPr>
      <w:r>
        <w:rPr>
          <w:sz w:val="20"/>
          <w:szCs w:val="20"/>
        </w:rPr>
        <w:br/>
        <w:t xml:space="preserve">                SEX                     </w:t>
      </w:r>
      <w:r w:rsidR="00040477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:      Male</w:t>
      </w:r>
    </w:p>
    <w:p w:rsidR="0060600D" w:rsidRDefault="0060600D">
      <w:pPr>
        <w:rPr>
          <w:sz w:val="20"/>
          <w:szCs w:val="20"/>
        </w:rPr>
      </w:pPr>
    </w:p>
    <w:p w:rsidR="0060600D" w:rsidRDefault="00040477">
      <w:pPr>
        <w:tabs>
          <w:tab w:val="left" w:pos="8100"/>
        </w:tabs>
        <w:spacing w:line="22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60600D">
        <w:rPr>
          <w:sz w:val="20"/>
          <w:szCs w:val="20"/>
        </w:rPr>
        <w:t>LANGUAGES KNOWN</w:t>
      </w:r>
      <w:r>
        <w:rPr>
          <w:sz w:val="20"/>
          <w:szCs w:val="20"/>
        </w:rPr>
        <w:t xml:space="preserve">                    </w:t>
      </w:r>
      <w:r w:rsidR="0060600D">
        <w:rPr>
          <w:sz w:val="20"/>
          <w:szCs w:val="20"/>
        </w:rPr>
        <w:t>:     English, hindi and Punjabi.</w:t>
      </w:r>
    </w:p>
    <w:p w:rsidR="0060600D" w:rsidRDefault="0060600D">
      <w:pPr>
        <w:spacing w:line="22" w:lineRule="atLeast"/>
        <w:rPr>
          <w:sz w:val="20"/>
          <w:szCs w:val="20"/>
        </w:rPr>
      </w:pPr>
    </w:p>
    <w:p w:rsidR="0060600D" w:rsidRDefault="0060600D">
      <w:pPr>
        <w:spacing w:line="22" w:lineRule="atLeast"/>
        <w:rPr>
          <w:sz w:val="22"/>
          <w:szCs w:val="22"/>
        </w:rPr>
      </w:pPr>
    </w:p>
    <w:p w:rsidR="0060600D" w:rsidRDefault="0060600D">
      <w:pPr>
        <w:spacing w:line="360" w:lineRule="auto"/>
      </w:pPr>
      <w:r>
        <w:rPr>
          <w:color w:val="000000"/>
        </w:rPr>
        <w:t>I hereby declare that all the above furnished information and particulars are true to the best of my knowledge.</w:t>
      </w:r>
    </w:p>
    <w:p w:rsidR="0060600D" w:rsidRDefault="0060600D"/>
    <w:p w:rsidR="00B20A12" w:rsidRDefault="0060600D">
      <w:r>
        <w:t xml:space="preserve">Place: </w:t>
      </w:r>
    </w:p>
    <w:p w:rsidR="0060600D" w:rsidRDefault="0060600D">
      <w:r>
        <w:t xml:space="preserve">Date: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(SAHIL)</w:t>
      </w:r>
    </w:p>
    <w:sectPr w:rsidR="0060600D" w:rsidSect="003D792A">
      <w:type w:val="continuous"/>
      <w:pgSz w:w="12240" w:h="15840"/>
      <w:pgMar w:top="1420" w:right="1420" w:bottom="1420" w:left="1420" w:header="700" w:footer="700" w:gutter="0"/>
      <w:pgBorders>
        <w:top w:val="single" w:sz="40" w:space="12" w:color="000000"/>
        <w:left w:val="single" w:sz="40" w:space="31" w:color="000000"/>
        <w:bottom w:val="single" w:sz="40" w:space="12" w:color="000000"/>
        <w:right w:val="single" w:sz="40" w:space="31" w:color="000000"/>
      </w:pgBorders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94C" w:rsidRDefault="0006694C">
      <w:r>
        <w:separator/>
      </w:r>
    </w:p>
  </w:endnote>
  <w:endnote w:type="continuationSeparator" w:id="1">
    <w:p w:rsidR="0006694C" w:rsidRDefault="00066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00D" w:rsidRDefault="0060600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00D" w:rsidRDefault="0060600D">
    <w:pPr>
      <w:pStyle w:val="Footer"/>
      <w:jc w:val="both"/>
    </w:pPr>
  </w:p>
  <w:p w:rsidR="0060600D" w:rsidRDefault="0060600D">
    <w:pPr>
      <w:pStyle w:val="Footer"/>
      <w:tabs>
        <w:tab w:val="clear" w:pos="4680"/>
        <w:tab w:val="clear" w:pos="9360"/>
        <w:tab w:val="left" w:pos="684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00D" w:rsidRDefault="006060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94C" w:rsidRDefault="0006694C">
      <w:r>
        <w:separator/>
      </w:r>
    </w:p>
  </w:footnote>
  <w:footnote w:type="continuationSeparator" w:id="1">
    <w:p w:rsidR="0006694C" w:rsidRDefault="00066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02" w:rsidRDefault="009C06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00D" w:rsidRDefault="0060600D">
    <w:pPr>
      <w:jc w:val="center"/>
    </w:pPr>
    <w:r>
      <w:rPr>
        <w:rFonts w:ascii="Bookman Old Style" w:hAnsi="Bookman Old Style" w:cs="Bookman Old Style"/>
        <w:b/>
        <w:sz w:val="32"/>
        <w:szCs w:val="32"/>
        <w:lang w:val="pt-BR"/>
      </w:rPr>
      <w:t>CURRICULUM VITAE</w:t>
    </w:r>
  </w:p>
  <w:p w:rsidR="0060600D" w:rsidRDefault="009C0602">
    <w:pPr>
      <w:pStyle w:val="Header"/>
      <w:jc w:val="center"/>
    </w:pPr>
    <w:r>
      <w:rPr>
        <w:noProof/>
        <w:lang w:eastAsia="en-US" w:bidi="hi-IN"/>
      </w:rPr>
      <w:drawing>
        <wp:inline distT="0" distB="0" distL="0" distR="0">
          <wp:extent cx="522605" cy="522605"/>
          <wp:effectExtent l="0" t="0" r="0" b="0"/>
          <wp:docPr id="6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5226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00D" w:rsidRDefault="0060600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 w:hint="default"/>
        <w:color w:val="000000"/>
        <w:sz w:val="28"/>
        <w:szCs w:val="28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33740D"/>
    <w:rsid w:val="00040477"/>
    <w:rsid w:val="0006694C"/>
    <w:rsid w:val="000F1018"/>
    <w:rsid w:val="00181D8C"/>
    <w:rsid w:val="001D110A"/>
    <w:rsid w:val="0033740D"/>
    <w:rsid w:val="00397D70"/>
    <w:rsid w:val="003C413C"/>
    <w:rsid w:val="003D792A"/>
    <w:rsid w:val="00406E52"/>
    <w:rsid w:val="004707F9"/>
    <w:rsid w:val="004A59B9"/>
    <w:rsid w:val="00521050"/>
    <w:rsid w:val="0060600D"/>
    <w:rsid w:val="0062224A"/>
    <w:rsid w:val="008B6013"/>
    <w:rsid w:val="008F7A78"/>
    <w:rsid w:val="00906A87"/>
    <w:rsid w:val="009A33A4"/>
    <w:rsid w:val="009C0602"/>
    <w:rsid w:val="009D521D"/>
    <w:rsid w:val="00A77CCA"/>
    <w:rsid w:val="00AC5A85"/>
    <w:rsid w:val="00B20A12"/>
    <w:rsid w:val="00B7047F"/>
    <w:rsid w:val="00BE4516"/>
    <w:rsid w:val="00D96884"/>
    <w:rsid w:val="00DB2E87"/>
    <w:rsid w:val="00E1242E"/>
    <w:rsid w:val="00EC3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2A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D792A"/>
    <w:rPr>
      <w:rFonts w:ascii="Wingdings" w:hAnsi="Wingdings" w:cs="Wingdings" w:hint="default"/>
      <w:bCs/>
    </w:rPr>
  </w:style>
  <w:style w:type="character" w:customStyle="1" w:styleId="WW8Num2z0">
    <w:name w:val="WW8Num2z0"/>
    <w:rsid w:val="003D792A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0">
    <w:name w:val="WW8Num3z0"/>
    <w:rsid w:val="003D792A"/>
    <w:rPr>
      <w:rFonts w:ascii="Symbol" w:hAnsi="Symbol" w:cs="Symbol" w:hint="default"/>
    </w:rPr>
  </w:style>
  <w:style w:type="character" w:customStyle="1" w:styleId="WW8Num4z0">
    <w:name w:val="WW8Num4z0"/>
    <w:rsid w:val="003D792A"/>
    <w:rPr>
      <w:rFonts w:ascii="Symbol" w:hAnsi="Symbol" w:cs="Symbol" w:hint="default"/>
    </w:rPr>
  </w:style>
  <w:style w:type="character" w:customStyle="1" w:styleId="WW8Num5z0">
    <w:name w:val="WW8Num5z0"/>
    <w:rsid w:val="003D792A"/>
    <w:rPr>
      <w:rFonts w:ascii="Symbol" w:hAnsi="Symbol" w:cs="Symbol" w:hint="default"/>
    </w:rPr>
  </w:style>
  <w:style w:type="character" w:customStyle="1" w:styleId="WW8Num5z2">
    <w:name w:val="WW8Num5z2"/>
    <w:rsid w:val="003D792A"/>
    <w:rPr>
      <w:rFonts w:ascii="Wingdings" w:hAnsi="Wingdings" w:cs="Wingdings" w:hint="default"/>
    </w:rPr>
  </w:style>
  <w:style w:type="character" w:customStyle="1" w:styleId="WW8Num5z4">
    <w:name w:val="WW8Num5z4"/>
    <w:rsid w:val="003D792A"/>
    <w:rPr>
      <w:rFonts w:ascii="Courier New" w:hAnsi="Courier New" w:cs="Courier New" w:hint="default"/>
    </w:rPr>
  </w:style>
  <w:style w:type="character" w:customStyle="1" w:styleId="WW8Num6z0">
    <w:name w:val="WW8Num6z0"/>
    <w:rsid w:val="003D792A"/>
    <w:rPr>
      <w:rFonts w:ascii="Symbol" w:hAnsi="Symbol" w:cs="Symbol" w:hint="default"/>
    </w:rPr>
  </w:style>
  <w:style w:type="character" w:customStyle="1" w:styleId="WW8Num6z1">
    <w:name w:val="WW8Num6z1"/>
    <w:rsid w:val="003D792A"/>
  </w:style>
  <w:style w:type="character" w:customStyle="1" w:styleId="WW8Num6z2">
    <w:name w:val="WW8Num6z2"/>
    <w:rsid w:val="003D792A"/>
    <w:rPr>
      <w:rFonts w:ascii="Wingdings" w:hAnsi="Wingdings" w:cs="Wingdings" w:hint="default"/>
    </w:rPr>
  </w:style>
  <w:style w:type="character" w:customStyle="1" w:styleId="WW8Num6z3">
    <w:name w:val="WW8Num6z3"/>
    <w:rsid w:val="003D792A"/>
  </w:style>
  <w:style w:type="character" w:customStyle="1" w:styleId="WW8Num6z4">
    <w:name w:val="WW8Num6z4"/>
    <w:rsid w:val="003D792A"/>
    <w:rPr>
      <w:rFonts w:ascii="Courier New" w:hAnsi="Courier New" w:cs="Courier New" w:hint="default"/>
    </w:rPr>
  </w:style>
  <w:style w:type="character" w:customStyle="1" w:styleId="WW8Num6z5">
    <w:name w:val="WW8Num6z5"/>
    <w:rsid w:val="003D792A"/>
  </w:style>
  <w:style w:type="character" w:customStyle="1" w:styleId="WW8Num6z6">
    <w:name w:val="WW8Num6z6"/>
    <w:rsid w:val="003D792A"/>
  </w:style>
  <w:style w:type="character" w:customStyle="1" w:styleId="WW8Num6z7">
    <w:name w:val="WW8Num6z7"/>
    <w:rsid w:val="003D792A"/>
  </w:style>
  <w:style w:type="character" w:customStyle="1" w:styleId="WW8Num6z8">
    <w:name w:val="WW8Num6z8"/>
    <w:rsid w:val="003D792A"/>
  </w:style>
  <w:style w:type="character" w:customStyle="1" w:styleId="WW8Num7z0">
    <w:name w:val="WW8Num7z0"/>
    <w:rsid w:val="003D792A"/>
    <w:rPr>
      <w:rFonts w:ascii="Symbol" w:hAnsi="Symbol" w:cs="Symbol" w:hint="default"/>
    </w:rPr>
  </w:style>
  <w:style w:type="character" w:customStyle="1" w:styleId="WW8Num7z1">
    <w:name w:val="WW8Num7z1"/>
    <w:rsid w:val="003D792A"/>
    <w:rPr>
      <w:rFonts w:ascii="Courier New" w:hAnsi="Courier New" w:cs="Courier New" w:hint="default"/>
    </w:rPr>
  </w:style>
  <w:style w:type="character" w:customStyle="1" w:styleId="WW8Num7z2">
    <w:name w:val="WW8Num7z2"/>
    <w:rsid w:val="003D792A"/>
    <w:rPr>
      <w:rFonts w:ascii="Wingdings" w:hAnsi="Wingdings" w:cs="Wingdings" w:hint="default"/>
    </w:rPr>
  </w:style>
  <w:style w:type="character" w:customStyle="1" w:styleId="WW8Num3z1">
    <w:name w:val="WW8Num3z1"/>
    <w:rsid w:val="003D792A"/>
    <w:rPr>
      <w:rFonts w:ascii="Courier New" w:hAnsi="Courier New" w:cs="Courier New" w:hint="default"/>
    </w:rPr>
  </w:style>
  <w:style w:type="character" w:customStyle="1" w:styleId="WW8Num3z2">
    <w:name w:val="WW8Num3z2"/>
    <w:rsid w:val="003D792A"/>
    <w:rPr>
      <w:rFonts w:ascii="Wingdings" w:hAnsi="Wingdings" w:cs="Wingdings" w:hint="default"/>
    </w:rPr>
  </w:style>
  <w:style w:type="character" w:customStyle="1" w:styleId="WW8Num4z1">
    <w:name w:val="WW8Num4z1"/>
    <w:rsid w:val="003D792A"/>
    <w:rPr>
      <w:rFonts w:ascii="Courier New" w:hAnsi="Courier New" w:cs="Courier New" w:hint="default"/>
    </w:rPr>
  </w:style>
  <w:style w:type="character" w:customStyle="1" w:styleId="WW8Num4z2">
    <w:name w:val="WW8Num4z2"/>
    <w:rsid w:val="003D792A"/>
    <w:rPr>
      <w:rFonts w:ascii="Wingdings" w:hAnsi="Wingdings" w:cs="Wingdings" w:hint="default"/>
    </w:rPr>
  </w:style>
  <w:style w:type="character" w:customStyle="1" w:styleId="WW8Num5z1">
    <w:name w:val="WW8Num5z1"/>
    <w:rsid w:val="003D792A"/>
    <w:rPr>
      <w:rFonts w:ascii="Courier New" w:hAnsi="Courier New" w:cs="Courier New" w:hint="default"/>
    </w:rPr>
  </w:style>
  <w:style w:type="character" w:customStyle="1" w:styleId="WW8Num8z0">
    <w:name w:val="WW8Num8z0"/>
    <w:rsid w:val="003D792A"/>
    <w:rPr>
      <w:rFonts w:ascii="Symbol" w:hAnsi="Symbol" w:cs="Symbol" w:hint="default"/>
    </w:rPr>
  </w:style>
  <w:style w:type="character" w:customStyle="1" w:styleId="WW8Num8z1">
    <w:name w:val="WW8Num8z1"/>
    <w:rsid w:val="003D792A"/>
    <w:rPr>
      <w:rFonts w:ascii="Courier New" w:hAnsi="Courier New" w:cs="Courier New" w:hint="default"/>
    </w:rPr>
  </w:style>
  <w:style w:type="character" w:customStyle="1" w:styleId="WW8Num8z2">
    <w:name w:val="WW8Num8z2"/>
    <w:rsid w:val="003D792A"/>
    <w:rPr>
      <w:rFonts w:ascii="Wingdings" w:hAnsi="Wingdings" w:cs="Wingdings" w:hint="default"/>
    </w:rPr>
  </w:style>
  <w:style w:type="character" w:customStyle="1" w:styleId="WW8Num9z0">
    <w:name w:val="WW8Num9z0"/>
    <w:rsid w:val="003D792A"/>
    <w:rPr>
      <w:rFonts w:ascii="Symbol" w:hAnsi="Symbol" w:cs="Symbol" w:hint="default"/>
    </w:rPr>
  </w:style>
  <w:style w:type="character" w:customStyle="1" w:styleId="WW8Num9z1">
    <w:name w:val="WW8Num9z1"/>
    <w:rsid w:val="003D792A"/>
    <w:rPr>
      <w:rFonts w:ascii="Courier New" w:hAnsi="Courier New" w:cs="Courier New" w:hint="default"/>
    </w:rPr>
  </w:style>
  <w:style w:type="character" w:customStyle="1" w:styleId="WW8Num9z2">
    <w:name w:val="WW8Num9z2"/>
    <w:rsid w:val="003D792A"/>
    <w:rPr>
      <w:rFonts w:ascii="Wingdings" w:hAnsi="Wingdings" w:cs="Wingdings" w:hint="default"/>
    </w:rPr>
  </w:style>
  <w:style w:type="character" w:customStyle="1" w:styleId="WW8Num10z0">
    <w:name w:val="WW8Num10z0"/>
    <w:rsid w:val="003D792A"/>
    <w:rPr>
      <w:rFonts w:ascii="Symbol" w:hAnsi="Symbol" w:cs="Symbol" w:hint="default"/>
    </w:rPr>
  </w:style>
  <w:style w:type="character" w:customStyle="1" w:styleId="WW8Num10z1">
    <w:name w:val="WW8Num10z1"/>
    <w:rsid w:val="003D792A"/>
    <w:rPr>
      <w:rFonts w:ascii="Courier New" w:hAnsi="Courier New" w:cs="Courier New" w:hint="default"/>
    </w:rPr>
  </w:style>
  <w:style w:type="character" w:customStyle="1" w:styleId="WW8Num10z2">
    <w:name w:val="WW8Num10z2"/>
    <w:rsid w:val="003D792A"/>
    <w:rPr>
      <w:rFonts w:ascii="Wingdings" w:hAnsi="Wingdings" w:cs="Wingdings" w:hint="default"/>
    </w:rPr>
  </w:style>
  <w:style w:type="character" w:customStyle="1" w:styleId="WW8Num11z0">
    <w:name w:val="WW8Num11z0"/>
    <w:rsid w:val="003D792A"/>
    <w:rPr>
      <w:rFonts w:ascii="Symbol" w:hAnsi="Symbol" w:cs="Symbol" w:hint="default"/>
    </w:rPr>
  </w:style>
  <w:style w:type="character" w:customStyle="1" w:styleId="WW8Num11z1">
    <w:name w:val="WW8Num11z1"/>
    <w:rsid w:val="003D792A"/>
    <w:rPr>
      <w:rFonts w:ascii="Courier New" w:hAnsi="Courier New" w:cs="Courier New" w:hint="default"/>
    </w:rPr>
  </w:style>
  <w:style w:type="character" w:customStyle="1" w:styleId="WW8Num11z2">
    <w:name w:val="WW8Num11z2"/>
    <w:rsid w:val="003D792A"/>
    <w:rPr>
      <w:rFonts w:ascii="Wingdings" w:hAnsi="Wingdings" w:cs="Wingdings" w:hint="default"/>
    </w:rPr>
  </w:style>
  <w:style w:type="character" w:customStyle="1" w:styleId="WW8Num12z0">
    <w:name w:val="WW8Num12z0"/>
    <w:rsid w:val="003D792A"/>
    <w:rPr>
      <w:rFonts w:ascii="Symbol" w:hAnsi="Symbol" w:cs="Symbol" w:hint="default"/>
    </w:rPr>
  </w:style>
  <w:style w:type="character" w:customStyle="1" w:styleId="WW8Num12z1">
    <w:name w:val="WW8Num12z1"/>
    <w:rsid w:val="003D792A"/>
    <w:rPr>
      <w:rFonts w:ascii="Courier New" w:hAnsi="Courier New" w:cs="Courier New" w:hint="default"/>
    </w:rPr>
  </w:style>
  <w:style w:type="character" w:customStyle="1" w:styleId="WW8Num12z2">
    <w:name w:val="WW8Num12z2"/>
    <w:rsid w:val="003D792A"/>
    <w:rPr>
      <w:rFonts w:ascii="Wingdings" w:hAnsi="Wingdings" w:cs="Wingdings" w:hint="default"/>
    </w:rPr>
  </w:style>
  <w:style w:type="character" w:customStyle="1" w:styleId="WW8Num13z0">
    <w:name w:val="WW8Num13z0"/>
    <w:rsid w:val="003D792A"/>
    <w:rPr>
      <w:rFonts w:ascii="Symbol" w:hAnsi="Symbol" w:cs="Symbol" w:hint="default"/>
    </w:rPr>
  </w:style>
  <w:style w:type="character" w:customStyle="1" w:styleId="WW8Num13z1">
    <w:name w:val="WW8Num13z1"/>
    <w:rsid w:val="003D792A"/>
    <w:rPr>
      <w:rFonts w:ascii="Courier New" w:hAnsi="Courier New" w:cs="Courier New" w:hint="default"/>
    </w:rPr>
  </w:style>
  <w:style w:type="character" w:customStyle="1" w:styleId="WW8Num13z2">
    <w:name w:val="WW8Num13z2"/>
    <w:rsid w:val="003D792A"/>
    <w:rPr>
      <w:rFonts w:ascii="Wingdings" w:hAnsi="Wingdings" w:cs="Wingdings" w:hint="default"/>
    </w:rPr>
  </w:style>
  <w:style w:type="character" w:customStyle="1" w:styleId="WW8Num14z0">
    <w:name w:val="WW8Num14z0"/>
    <w:rsid w:val="003D792A"/>
    <w:rPr>
      <w:rFonts w:ascii="Times New Roman" w:hAnsi="Times New Roman" w:cs="Times New Roman" w:hint="default"/>
      <w:b/>
      <w:bCs/>
      <w:color w:val="000000"/>
    </w:rPr>
  </w:style>
  <w:style w:type="character" w:customStyle="1" w:styleId="WW8Num15z0">
    <w:name w:val="WW8Num15z0"/>
    <w:rsid w:val="003D792A"/>
    <w:rPr>
      <w:rFonts w:ascii="Symbol" w:hAnsi="Symbol" w:cs="Symbol" w:hint="default"/>
    </w:rPr>
  </w:style>
  <w:style w:type="character" w:customStyle="1" w:styleId="WW8Num15z1">
    <w:name w:val="WW8Num15z1"/>
    <w:rsid w:val="003D792A"/>
    <w:rPr>
      <w:rFonts w:ascii="Courier New" w:hAnsi="Courier New" w:cs="Courier New" w:hint="default"/>
    </w:rPr>
  </w:style>
  <w:style w:type="character" w:customStyle="1" w:styleId="WW8Num15z2">
    <w:name w:val="WW8Num15z2"/>
    <w:rsid w:val="003D792A"/>
    <w:rPr>
      <w:rFonts w:ascii="Wingdings" w:hAnsi="Wingdings" w:cs="Wingdings" w:hint="default"/>
    </w:rPr>
  </w:style>
  <w:style w:type="character" w:customStyle="1" w:styleId="WW8Num16z0">
    <w:name w:val="WW8Num16z0"/>
    <w:rsid w:val="003D792A"/>
    <w:rPr>
      <w:rFonts w:ascii="Symbol" w:hAnsi="Symbol" w:cs="Symbol" w:hint="default"/>
    </w:rPr>
  </w:style>
  <w:style w:type="character" w:customStyle="1" w:styleId="WW8Num16z1">
    <w:name w:val="WW8Num16z1"/>
    <w:rsid w:val="003D792A"/>
    <w:rPr>
      <w:rFonts w:ascii="Courier New" w:hAnsi="Courier New" w:cs="Courier New" w:hint="default"/>
    </w:rPr>
  </w:style>
  <w:style w:type="character" w:customStyle="1" w:styleId="WW8Num16z2">
    <w:name w:val="WW8Num16z2"/>
    <w:rsid w:val="003D792A"/>
    <w:rPr>
      <w:rFonts w:ascii="Wingdings" w:hAnsi="Wingdings" w:cs="Wingdings" w:hint="default"/>
    </w:rPr>
  </w:style>
  <w:style w:type="character" w:customStyle="1" w:styleId="WW8Num17z0">
    <w:name w:val="WW8Num17z0"/>
    <w:rsid w:val="003D792A"/>
    <w:rPr>
      <w:rFonts w:ascii="Symbol" w:hAnsi="Symbol" w:cs="Symbol" w:hint="default"/>
    </w:rPr>
  </w:style>
  <w:style w:type="character" w:customStyle="1" w:styleId="WW8Num17z2">
    <w:name w:val="WW8Num17z2"/>
    <w:rsid w:val="003D792A"/>
    <w:rPr>
      <w:rFonts w:ascii="Wingdings" w:hAnsi="Wingdings" w:cs="Wingdings" w:hint="default"/>
    </w:rPr>
  </w:style>
  <w:style w:type="character" w:customStyle="1" w:styleId="WW8Num17z4">
    <w:name w:val="WW8Num17z4"/>
    <w:rsid w:val="003D792A"/>
    <w:rPr>
      <w:rFonts w:ascii="Courier New" w:hAnsi="Courier New" w:cs="Courier New" w:hint="default"/>
    </w:rPr>
  </w:style>
  <w:style w:type="character" w:customStyle="1" w:styleId="WW8Num18z0">
    <w:name w:val="WW8Num18z0"/>
    <w:rsid w:val="003D792A"/>
    <w:rPr>
      <w:rFonts w:ascii="Symbol" w:hAnsi="Symbol" w:cs="Symbol" w:hint="default"/>
    </w:rPr>
  </w:style>
  <w:style w:type="character" w:customStyle="1" w:styleId="WW8Num18z1">
    <w:name w:val="WW8Num18z1"/>
    <w:rsid w:val="003D792A"/>
    <w:rPr>
      <w:rFonts w:ascii="Courier New" w:hAnsi="Courier New" w:cs="Courier New" w:hint="default"/>
    </w:rPr>
  </w:style>
  <w:style w:type="character" w:customStyle="1" w:styleId="WW8Num18z2">
    <w:name w:val="WW8Num18z2"/>
    <w:rsid w:val="003D792A"/>
    <w:rPr>
      <w:rFonts w:ascii="Wingdings" w:hAnsi="Wingdings" w:cs="Wingdings" w:hint="default"/>
    </w:rPr>
  </w:style>
  <w:style w:type="character" w:customStyle="1" w:styleId="WW8NumSt8z0">
    <w:name w:val="WW8NumSt8z0"/>
    <w:rsid w:val="003D792A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3D792A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3D792A"/>
    <w:rPr>
      <w:rFonts w:ascii="Times New Roman" w:hAnsi="Times New Roman" w:cs="Times New Roman" w:hint="default"/>
    </w:rPr>
  </w:style>
  <w:style w:type="character" w:customStyle="1" w:styleId="WW8NumSt11z0">
    <w:name w:val="WW8NumSt11z0"/>
    <w:rsid w:val="003D792A"/>
    <w:rPr>
      <w:rFonts w:ascii="Times New Roman" w:hAnsi="Times New Roman" w:cs="Times New Roman" w:hint="default"/>
    </w:rPr>
  </w:style>
  <w:style w:type="character" w:customStyle="1" w:styleId="WW8NumSt22z0">
    <w:name w:val="WW8NumSt22z0"/>
    <w:rsid w:val="003D792A"/>
    <w:rPr>
      <w:rFonts w:ascii="Times New Roman" w:hAnsi="Times New Roman" w:cs="Times New Roman" w:hint="default"/>
    </w:rPr>
  </w:style>
  <w:style w:type="character" w:customStyle="1" w:styleId="WW-DefaultParagraphFont">
    <w:name w:val="WW-Default Paragraph Font"/>
    <w:rsid w:val="003D792A"/>
  </w:style>
  <w:style w:type="character" w:customStyle="1" w:styleId="CharChar5">
    <w:name w:val="Char Char5"/>
    <w:basedOn w:val="WW-DefaultParagraphFont"/>
    <w:rsid w:val="003D792A"/>
    <w:rPr>
      <w:rFonts w:ascii="Book Antiqua" w:eastAsia="Times New Roman" w:hAnsi="Book Antiqua" w:cs="Times New Roman"/>
      <w:sz w:val="24"/>
      <w:szCs w:val="20"/>
    </w:rPr>
  </w:style>
  <w:style w:type="character" w:customStyle="1" w:styleId="CharChar4">
    <w:name w:val="Char Char4"/>
    <w:basedOn w:val="WW-DefaultParagraphFont"/>
    <w:rsid w:val="003D792A"/>
    <w:rPr>
      <w:rFonts w:ascii="Arial" w:eastAsia="Times New Roman" w:hAnsi="Arial" w:cs="Times New Roman"/>
      <w:b/>
      <w:sz w:val="28"/>
      <w:szCs w:val="20"/>
    </w:rPr>
  </w:style>
  <w:style w:type="character" w:styleId="Hyperlink">
    <w:name w:val="Hyperlink"/>
    <w:basedOn w:val="WW-DefaultParagraphFont"/>
    <w:rsid w:val="003D792A"/>
    <w:rPr>
      <w:color w:val="0000FF"/>
      <w:u w:val="single"/>
    </w:rPr>
  </w:style>
  <w:style w:type="character" w:customStyle="1" w:styleId="CharChar3">
    <w:name w:val="Char Char3"/>
    <w:basedOn w:val="WW-DefaultParagraphFont"/>
    <w:rsid w:val="003D792A"/>
    <w:rPr>
      <w:rFonts w:ascii="Times New Roman" w:eastAsia="Times New Roman" w:hAnsi="Times New Roman" w:cs="Times New Roman"/>
      <w:sz w:val="24"/>
      <w:szCs w:val="24"/>
    </w:rPr>
  </w:style>
  <w:style w:type="character" w:customStyle="1" w:styleId="fnorg">
    <w:name w:val="fn org"/>
    <w:basedOn w:val="WW-DefaultParagraphFont"/>
    <w:rsid w:val="003D792A"/>
  </w:style>
  <w:style w:type="character" w:customStyle="1" w:styleId="CharChar2">
    <w:name w:val="Char Char2"/>
    <w:basedOn w:val="WW-DefaultParagraphFont"/>
    <w:rsid w:val="003D792A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1">
    <w:name w:val="Char Char1"/>
    <w:basedOn w:val="WW-DefaultParagraphFont"/>
    <w:rsid w:val="003D792A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basedOn w:val="WW-DefaultParagraphFont"/>
    <w:rsid w:val="003D792A"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basedOn w:val="WW-DefaultParagraphFont"/>
    <w:rsid w:val="003D792A"/>
    <w:rPr>
      <w:vertAlign w:val="superscript"/>
    </w:rPr>
  </w:style>
  <w:style w:type="paragraph" w:customStyle="1" w:styleId="Heading">
    <w:name w:val="Heading"/>
    <w:basedOn w:val="Normal"/>
    <w:next w:val="BodyText"/>
    <w:rsid w:val="003D792A"/>
    <w:pPr>
      <w:keepNext/>
      <w:spacing w:before="240" w:after="120"/>
    </w:pPr>
    <w:rPr>
      <w:rFonts w:ascii="Arial" w:eastAsia="Tahoma" w:hAnsi="Arial" w:cs="Arial"/>
      <w:sz w:val="28"/>
      <w:szCs w:val="28"/>
    </w:rPr>
  </w:style>
  <w:style w:type="paragraph" w:styleId="BodyText">
    <w:name w:val="Body Text"/>
    <w:basedOn w:val="Normal"/>
    <w:rsid w:val="003D792A"/>
    <w:pPr>
      <w:spacing w:after="120"/>
    </w:pPr>
  </w:style>
  <w:style w:type="paragraph" w:styleId="List">
    <w:name w:val="List"/>
    <w:basedOn w:val="BodyText"/>
    <w:rsid w:val="003D792A"/>
    <w:rPr>
      <w:rFonts w:cs="Arial"/>
    </w:rPr>
  </w:style>
  <w:style w:type="paragraph" w:styleId="Caption">
    <w:name w:val="caption"/>
    <w:basedOn w:val="Normal"/>
    <w:qFormat/>
    <w:rsid w:val="003D792A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3D792A"/>
    <w:pPr>
      <w:suppressLineNumbers/>
    </w:pPr>
    <w:rPr>
      <w:rFonts w:cs="Arial"/>
    </w:rPr>
  </w:style>
  <w:style w:type="paragraph" w:styleId="BodyText2">
    <w:name w:val="Body Text 2"/>
    <w:basedOn w:val="Normal"/>
    <w:rsid w:val="003D792A"/>
    <w:pPr>
      <w:jc w:val="both"/>
    </w:pPr>
    <w:rPr>
      <w:rFonts w:ascii="Book Antiqua" w:hAnsi="Book Antiqua" w:cs="Book Antiqua"/>
      <w:szCs w:val="20"/>
    </w:rPr>
  </w:style>
  <w:style w:type="paragraph" w:styleId="Title">
    <w:name w:val="Title"/>
    <w:basedOn w:val="Normal"/>
    <w:next w:val="Subtitle"/>
    <w:qFormat/>
    <w:rsid w:val="003D792A"/>
    <w:pPr>
      <w:tabs>
        <w:tab w:val="right" w:pos="10080"/>
      </w:tabs>
      <w:spacing w:before="120" w:line="220" w:lineRule="exact"/>
      <w:jc w:val="center"/>
    </w:pPr>
    <w:rPr>
      <w:rFonts w:ascii="Arial" w:hAnsi="Arial" w:cs="Arial"/>
      <w:b/>
      <w:sz w:val="28"/>
      <w:szCs w:val="20"/>
    </w:rPr>
  </w:style>
  <w:style w:type="paragraph" w:styleId="Subtitle">
    <w:name w:val="Subtitle"/>
    <w:basedOn w:val="Heading"/>
    <w:next w:val="BodyText"/>
    <w:qFormat/>
    <w:rsid w:val="003D792A"/>
    <w:pPr>
      <w:jc w:val="center"/>
    </w:pPr>
    <w:rPr>
      <w:i/>
      <w:iCs/>
    </w:rPr>
  </w:style>
  <w:style w:type="paragraph" w:styleId="BodyTextIndent">
    <w:name w:val="Body Text Indent"/>
    <w:basedOn w:val="Normal"/>
    <w:rsid w:val="003D792A"/>
    <w:pPr>
      <w:spacing w:after="120"/>
      <w:ind w:left="360"/>
    </w:pPr>
  </w:style>
  <w:style w:type="paragraph" w:styleId="ListParagraph">
    <w:name w:val="List Paragraph"/>
    <w:basedOn w:val="Normal"/>
    <w:qFormat/>
    <w:rsid w:val="003D792A"/>
    <w:pPr>
      <w:ind w:left="720"/>
    </w:pPr>
  </w:style>
  <w:style w:type="paragraph" w:styleId="Header">
    <w:name w:val="header"/>
    <w:basedOn w:val="Normal"/>
    <w:rsid w:val="003D792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3D792A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rsid w:val="003D792A"/>
    <w:rPr>
      <w:sz w:val="20"/>
      <w:szCs w:val="20"/>
    </w:rPr>
  </w:style>
  <w:style w:type="paragraph" w:customStyle="1" w:styleId="TableContents">
    <w:name w:val="Table Contents"/>
    <w:basedOn w:val="Normal"/>
    <w:rsid w:val="003D792A"/>
    <w:pPr>
      <w:suppressLineNumbers/>
    </w:pPr>
  </w:style>
  <w:style w:type="paragraph" w:customStyle="1" w:styleId="TableHeading">
    <w:name w:val="Table Heading"/>
    <w:basedOn w:val="TableContents"/>
    <w:rsid w:val="003D792A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7F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r.sahilsaini@live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2457</CharactersWithSpaces>
  <SharedDoc>false</SharedDoc>
  <HLinks>
    <vt:vector size="6" baseType="variant">
      <vt:variant>
        <vt:i4>524389</vt:i4>
      </vt:variant>
      <vt:variant>
        <vt:i4>0</vt:i4>
      </vt:variant>
      <vt:variant>
        <vt:i4>0</vt:i4>
      </vt:variant>
      <vt:variant>
        <vt:i4>5</vt:i4>
      </vt:variant>
      <vt:variant>
        <vt:lpwstr>mailto:er.sahilsaini@live.in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VishnuVardhan</dc:creator>
  <cp:keywords/>
  <cp:lastModifiedBy>Windows User</cp:lastModifiedBy>
  <cp:revision>7</cp:revision>
  <cp:lastPrinted>2016-08-04T12:10:00Z</cp:lastPrinted>
  <dcterms:created xsi:type="dcterms:W3CDTF">2018-11-25T05:37:00Z</dcterms:created>
  <dcterms:modified xsi:type="dcterms:W3CDTF">2022-10-16T05:51:00Z</dcterms:modified>
</cp:coreProperties>
</file>