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5"/>
        <w:ind w:right="4039"/>
        <w:rPr>
          <w:b/>
          <w:bCs/>
          <w:sz w:val="24"/>
          <w:szCs w:val="24"/>
        </w:rPr>
      </w:pPr>
      <w:bookmarkStart w:id="0" w:name="_Hlk73304088"/>
      <w:r>
        <w:rPr>
          <w:b/>
          <w:bCs/>
          <w:sz w:val="24"/>
          <w:szCs w:val="24"/>
        </w:rPr>
        <w:t>Name: Axay Patel</w:t>
      </w:r>
    </w:p>
    <w:p>
      <w:pPr>
        <w:pStyle w:val="style66"/>
        <w:tabs>
          <w:tab w:val="left" w:leader="none" w:pos="6494"/>
        </w:tabs>
        <w:spacing w:before="0" w:lineRule="exact" w:line="267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color w:val="231f1f"/>
          <w:sz w:val="24"/>
          <w:szCs w:val="24"/>
        </w:rPr>
        <w:t>Email Id:</w:t>
      </w:r>
      <w:r>
        <w:rPr>
          <w:b/>
          <w:bCs/>
          <w:color w:val="231f1f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"mailto:akshay.ap1414@gmail.com" </w:instrText>
      </w:r>
      <w:r>
        <w:rPr/>
        <w:fldChar w:fldCharType="separate"/>
      </w:r>
      <w:r>
        <w:rPr>
          <w:rStyle w:val="style85"/>
          <w:b/>
          <w:bCs/>
          <w:sz w:val="24"/>
          <w:szCs w:val="24"/>
        </w:rPr>
        <w:t>akshay.ap1414@gmail.com</w:t>
      </w:r>
      <w:r>
        <w:rPr/>
        <w:fldChar w:fldCharType="end"/>
      </w:r>
    </w:p>
    <w:p>
      <w:pPr>
        <w:pStyle w:val="style66"/>
        <w:tabs>
          <w:tab w:val="left" w:leader="none" w:pos="6494"/>
        </w:tabs>
        <w:spacing w:before="0" w:lineRule="exact" w:line="267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No: 9726656550</w:t>
      </w:r>
    </w:p>
    <w:p>
      <w:pPr>
        <w:pStyle w:val="style0"/>
        <w:pBdr>
          <w:bottom w:val="single" w:sz="4" w:space="1" w:color="auto"/>
        </w:pBdr>
        <w:spacing w:before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Birth: </w:t>
      </w:r>
      <w:r>
        <w:rPr>
          <w:b/>
          <w:bCs/>
          <w:sz w:val="24"/>
          <w:szCs w:val="24"/>
        </w:rPr>
        <w:t>24TH APRIL, 1998</w:t>
      </w:r>
    </w:p>
    <w:p>
      <w:pPr>
        <w:pStyle w:val="style66"/>
        <w:tabs>
          <w:tab w:val="left" w:leader="none" w:pos="6494"/>
        </w:tabs>
        <w:spacing w:before="0" w:lineRule="exact" w:line="267"/>
        <w:ind w:left="0"/>
        <w:jc w:val="both"/>
        <w:rPr/>
      </w:pPr>
    </w:p>
    <w:p>
      <w:pPr>
        <w:pStyle w:val="style66"/>
        <w:tabs>
          <w:tab w:val="left" w:leader="none" w:pos="6494"/>
        </w:tabs>
        <w:spacing w:before="0" w:lineRule="exact" w:line="267"/>
        <w:ind w:left="0"/>
        <w:jc w:val="both"/>
        <w:rPr/>
      </w:pPr>
    </w:p>
    <w:p>
      <w:pPr>
        <w:pStyle w:val="style66"/>
        <w:shd w:val="clear" w:color="auto" w:fill="d9d9d9"/>
        <w:tabs>
          <w:tab w:val="left" w:leader="none" w:pos="6494"/>
        </w:tabs>
        <w:spacing w:before="0" w:lineRule="exact" w:line="267"/>
        <w:ind w:left="0"/>
        <w:jc w:val="both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>CAREER OBJECTIVE</w:t>
      </w:r>
    </w:p>
    <w:p>
      <w:pPr>
        <w:pStyle w:val="style0"/>
        <w:spacing w:lineRule="auto" w:line="276"/>
        <w:rPr>
          <w:rFonts w:ascii="Calibri" w:cs="Calibri" w:eastAsia="Arial" w:hAnsi="Calibri"/>
          <w:sz w:val="24"/>
          <w:szCs w:val="24"/>
        </w:rPr>
      </w:pPr>
      <w:r>
        <w:rPr>
          <w:rFonts w:ascii="Calibri" w:cs="Calibri" w:eastAsia="Arial" w:hAnsi="Calibri"/>
          <w:sz w:val="24"/>
          <w:szCs w:val="24"/>
        </w:rPr>
        <w:t>To get the post of my interest</w:t>
      </w:r>
      <w:r>
        <w:rPr>
          <w:rFonts w:ascii="Calibri" w:cs="Calibri" w:eastAsia="Arial" w:hAnsi="Calibri"/>
          <w:sz w:val="24"/>
          <w:szCs w:val="24"/>
        </w:rPr>
        <w:t xml:space="preserve"> </w:t>
      </w:r>
      <w:r>
        <w:rPr>
          <w:rFonts w:ascii="Calibri" w:cs="Calibri" w:eastAsia="Arial" w:hAnsi="Calibri"/>
          <w:sz w:val="24"/>
          <w:szCs w:val="24"/>
        </w:rPr>
        <w:t>by upgrading the knowledge and utilizing it for the advancement of the Company.</w:t>
      </w:r>
    </w:p>
    <w:p>
      <w:pPr>
        <w:pStyle w:val="style4098"/>
        <w:ind w:left="0"/>
        <w:rPr/>
      </w:pPr>
    </w:p>
    <w:p>
      <w:pPr>
        <w:pStyle w:val="style4098"/>
        <w:shd w:val="clear" w:color="auto" w:fill="d9d9d9"/>
        <w:spacing w:after="47"/>
        <w:ind w:left="0"/>
        <w:rPr>
          <w:rFonts w:ascii="Calibri" w:cs="Calibri" w:hAnsi="Calibri"/>
          <w:color w:val="231f1f"/>
        </w:rPr>
      </w:pPr>
      <w:r>
        <w:rPr>
          <w:rFonts w:ascii="Calibri" w:cs="Calibri" w:hAnsi="Calibri"/>
          <w:color w:val="231f1f"/>
        </w:rPr>
        <w:t>ACADEMIC DETAILS</w:t>
      </w:r>
    </w:p>
    <w:p>
      <w:pPr>
        <w:pStyle w:val="style4098"/>
        <w:spacing w:after="47"/>
        <w:rPr/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4678"/>
        <w:gridCol w:w="1223"/>
        <w:gridCol w:w="1417"/>
        <w:gridCol w:w="1679"/>
      </w:tblGrid>
      <w:tr>
        <w:trPr>
          <w:trHeight w:val="538" w:hRule="atLeast"/>
          <w:jc w:val="center"/>
        </w:trPr>
        <w:tc>
          <w:tcPr>
            <w:tcW w:w="1705" w:type="dxa"/>
            <w:tcBorders/>
          </w:tcPr>
          <w:p>
            <w:pPr>
              <w:pStyle w:val="style4100"/>
              <w:spacing w:before="36"/>
              <w:ind w:left="189" w:right="188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Degree</w:t>
            </w:r>
          </w:p>
        </w:tc>
        <w:tc>
          <w:tcPr>
            <w:tcW w:w="4678" w:type="dxa"/>
            <w:tcBorders/>
          </w:tcPr>
          <w:p>
            <w:pPr>
              <w:pStyle w:val="style4100"/>
              <w:spacing w:before="36"/>
              <w:ind w:left="755" w:right="748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Institute Name</w:t>
            </w:r>
          </w:p>
        </w:tc>
        <w:tc>
          <w:tcPr>
            <w:tcW w:w="1223" w:type="dxa"/>
            <w:tcBorders/>
          </w:tcPr>
          <w:p>
            <w:pPr>
              <w:pStyle w:val="style4100"/>
              <w:spacing w:before="36"/>
              <w:ind w:left="95" w:right="89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  <w:w w:val="104"/>
              </w:rPr>
              <w:t>University/Board</w:t>
            </w:r>
          </w:p>
        </w:tc>
        <w:tc>
          <w:tcPr>
            <w:tcW w:w="1417" w:type="dxa"/>
            <w:tcBorders/>
          </w:tcPr>
          <w:p>
            <w:pPr>
              <w:pStyle w:val="style4100"/>
              <w:spacing w:before="30" w:lineRule="atLeast" w:line="250"/>
              <w:ind w:left="230" w:right="175" w:firstLine="12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  <w:w w:val="104"/>
              </w:rPr>
              <w:t xml:space="preserve">Year of </w:t>
            </w:r>
            <w:r>
              <w:rPr>
                <w:rFonts w:ascii="Calibri" w:cs="Calibri" w:hAnsi="Calibri"/>
                <w:b/>
              </w:rPr>
              <w:t>Passing</w:t>
            </w:r>
          </w:p>
        </w:tc>
        <w:tc>
          <w:tcPr>
            <w:tcW w:w="1679" w:type="dxa"/>
            <w:tcBorders/>
          </w:tcPr>
          <w:p>
            <w:pPr>
              <w:pStyle w:val="style4100"/>
              <w:spacing w:before="36"/>
              <w:ind w:right="263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  <w:w w:val="104"/>
              </w:rPr>
              <w:t>Percentage/CGPA</w:t>
            </w:r>
          </w:p>
        </w:tc>
      </w:tr>
      <w:tr>
        <w:tblPrEx/>
        <w:trPr>
          <w:trHeight w:val="582" w:hRule="atLeast"/>
          <w:jc w:val="center"/>
        </w:trPr>
        <w:tc>
          <w:tcPr>
            <w:tcW w:w="1705" w:type="dxa"/>
            <w:tcBorders/>
          </w:tcPr>
          <w:p>
            <w:pPr>
              <w:pStyle w:val="style4100"/>
              <w:ind w:left="226" w:right="188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B-Tech in </w:t>
            </w:r>
            <w:r>
              <w:rPr>
                <w:rFonts w:ascii="Calibri" w:cs="Calibri" w:hAnsi="Calibri"/>
              </w:rPr>
              <w:t>ME</w:t>
            </w:r>
          </w:p>
        </w:tc>
        <w:tc>
          <w:tcPr>
            <w:tcW w:w="4678" w:type="dxa"/>
            <w:tcBorders/>
          </w:tcPr>
          <w:p>
            <w:pPr>
              <w:pStyle w:val="style4100"/>
              <w:spacing w:before="36"/>
              <w:ind w:left="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Kalol Institutes &amp; Research   Center (KIRC)</w:t>
            </w:r>
          </w:p>
        </w:tc>
        <w:tc>
          <w:tcPr>
            <w:tcW w:w="1223" w:type="dxa"/>
            <w:tcBorders/>
          </w:tcPr>
          <w:p>
            <w:pPr>
              <w:pStyle w:val="style4100"/>
              <w:spacing w:before="36"/>
              <w:jc w:val="left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  </w:t>
            </w:r>
            <w:r>
              <w:rPr>
                <w:rFonts w:ascii="Calibri" w:cs="Calibri" w:hAnsi="Calibri"/>
              </w:rPr>
              <w:t>GTU</w:t>
            </w:r>
          </w:p>
        </w:tc>
        <w:tc>
          <w:tcPr>
            <w:tcW w:w="1417" w:type="dxa"/>
            <w:tcBorders/>
          </w:tcPr>
          <w:p>
            <w:pPr>
              <w:pStyle w:val="style4100"/>
              <w:ind w:left="0" w:right="267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2021</w:t>
            </w:r>
          </w:p>
        </w:tc>
        <w:tc>
          <w:tcPr>
            <w:tcW w:w="1679" w:type="dxa"/>
            <w:tcBorders/>
          </w:tcPr>
          <w:p>
            <w:pPr>
              <w:pStyle w:val="style4100"/>
              <w:ind w:left="0" w:right="228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vertAlign w:val="superscript"/>
                <w:lang w:val="en-US"/>
              </w:rPr>
              <w:t>8</w:t>
            </w:r>
            <w:r>
              <w:rPr>
                <w:rFonts w:ascii="Calibri" w:cs="Calibri" w:hAnsi="Calibri"/>
                <w:vertAlign w:val="superscript"/>
              </w:rPr>
              <w:t>th</w:t>
            </w:r>
            <w:r>
              <w:rPr>
                <w:rFonts w:ascii="Calibri" w:cs="Calibri" w:hAnsi="Calibri"/>
              </w:rPr>
              <w:t xml:space="preserve"> sem Running</w:t>
            </w:r>
          </w:p>
        </w:tc>
      </w:tr>
      <w:tr>
        <w:tblPrEx/>
        <w:trPr>
          <w:trHeight w:val="613" w:hRule="atLeast"/>
          <w:jc w:val="center"/>
        </w:trPr>
        <w:tc>
          <w:tcPr>
            <w:tcW w:w="1705" w:type="dxa"/>
            <w:tcBorders/>
          </w:tcPr>
          <w:p>
            <w:pPr>
              <w:pStyle w:val="style4100"/>
              <w:spacing w:before="40"/>
              <w:ind w:left="0" w:right="182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Diploma</w:t>
            </w:r>
          </w:p>
        </w:tc>
        <w:tc>
          <w:tcPr>
            <w:tcW w:w="4678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Swami Krishna Jivandas Institute </w:t>
            </w:r>
            <w:r>
              <w:rPr>
                <w:rFonts w:ascii="Calibri" w:cs="Calibri" w:hAnsi="Calibri"/>
              </w:rPr>
              <w:t>o</w:t>
            </w:r>
            <w:r>
              <w:rPr>
                <w:rFonts w:ascii="Calibri" w:cs="Calibri" w:hAnsi="Calibri"/>
              </w:rPr>
              <w:t xml:space="preserve">f  </w:t>
            </w:r>
            <w:r>
              <w:rPr>
                <w:rFonts w:ascii="Calibri" w:cs="Calibri" w:hAnsi="Calibri"/>
              </w:rPr>
              <w:t>Technology</w:t>
            </w:r>
          </w:p>
          <w:p>
            <w:pPr>
              <w:pStyle w:val="style4100"/>
              <w:spacing w:before="40"/>
              <w:ind w:left="789" w:right="748"/>
              <w:rPr>
                <w:rFonts w:ascii="Calibri" w:cs="Calibri" w:hAnsi="Calibri"/>
              </w:rPr>
            </w:pPr>
          </w:p>
        </w:tc>
        <w:tc>
          <w:tcPr>
            <w:tcW w:w="1223" w:type="dxa"/>
            <w:tcBorders/>
          </w:tcPr>
          <w:p>
            <w:pPr>
              <w:pStyle w:val="style4100"/>
              <w:spacing w:before="40"/>
              <w:ind w:left="0" w:right="52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GTU</w:t>
            </w:r>
          </w:p>
        </w:tc>
        <w:tc>
          <w:tcPr>
            <w:tcW w:w="1417" w:type="dxa"/>
            <w:tcBorders/>
          </w:tcPr>
          <w:p>
            <w:pPr>
              <w:pStyle w:val="style4100"/>
              <w:spacing w:before="40"/>
              <w:ind w:left="303" w:right="267"/>
              <w:jc w:val="left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 </w:t>
            </w:r>
            <w:r>
              <w:rPr>
                <w:rFonts w:ascii="Calibri" w:cs="Calibri" w:hAnsi="Calibri"/>
              </w:rPr>
              <w:t>2015</w:t>
            </w:r>
          </w:p>
        </w:tc>
        <w:tc>
          <w:tcPr>
            <w:tcW w:w="1679" w:type="dxa"/>
            <w:tcBorders/>
          </w:tcPr>
          <w:p>
            <w:pPr>
              <w:pStyle w:val="style4100"/>
              <w:spacing w:before="40"/>
              <w:ind w:right="225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6.9/10</w:t>
            </w:r>
          </w:p>
        </w:tc>
      </w:tr>
      <w:tr>
        <w:tblPrEx/>
        <w:trPr>
          <w:trHeight w:val="582" w:hRule="atLeast"/>
          <w:jc w:val="center"/>
        </w:trPr>
        <w:tc>
          <w:tcPr>
            <w:tcW w:w="1705" w:type="dxa"/>
            <w:tcBorders/>
          </w:tcPr>
          <w:p>
            <w:pPr>
              <w:pStyle w:val="style4100"/>
              <w:ind w:left="0" w:right="188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color w:val="231f1f"/>
              </w:rPr>
              <w:t>SSc</w:t>
            </w:r>
          </w:p>
        </w:tc>
        <w:tc>
          <w:tcPr>
            <w:tcW w:w="4678" w:type="dxa"/>
            <w:tcBorders/>
          </w:tcPr>
          <w:p>
            <w:pPr>
              <w:pStyle w:val="style4100"/>
              <w:spacing w:before="38"/>
              <w:ind w:left="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Shree</w:t>
            </w:r>
            <w:r>
              <w:rPr>
                <w:rFonts w:ascii="Calibri" w:cs="Calibri" w:hAnsi="Calibri"/>
              </w:rPr>
              <w:t>ji high</w:t>
            </w:r>
            <w:r>
              <w:rPr>
                <w:rFonts w:ascii="Calibri" w:cs="Calibri" w:hAnsi="Calibri"/>
              </w:rPr>
              <w:t xml:space="preserve"> School</w:t>
            </w:r>
            <w:r>
              <w:rPr>
                <w:rFonts w:ascii="Calibri" w:cs="Calibri" w:hAnsi="Calibri"/>
              </w:rPr>
              <w:t>,</w:t>
            </w:r>
            <w:r>
              <w:rPr>
                <w:rFonts w:ascii="Calibri" w:cs="Calibri" w:hAnsi="Calibri"/>
              </w:rPr>
              <w:t xml:space="preserve"> </w:t>
            </w:r>
            <w:r>
              <w:rPr>
                <w:rFonts w:ascii="Calibri" w:cs="Calibri" w:hAnsi="Calibri"/>
              </w:rPr>
              <w:t>Sanand</w:t>
            </w:r>
          </w:p>
        </w:tc>
        <w:tc>
          <w:tcPr>
            <w:tcW w:w="1223" w:type="dxa"/>
            <w:tcBorders/>
          </w:tcPr>
          <w:p>
            <w:pPr>
              <w:pStyle w:val="style4100"/>
              <w:ind w:left="0" w:right="52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GSHEB</w:t>
            </w:r>
          </w:p>
        </w:tc>
        <w:tc>
          <w:tcPr>
            <w:tcW w:w="1417" w:type="dxa"/>
            <w:tcBorders/>
          </w:tcPr>
          <w:p>
            <w:pPr>
              <w:pStyle w:val="style4100"/>
              <w:ind w:left="303" w:right="267"/>
              <w:jc w:val="left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color w:val="231f1f"/>
              </w:rPr>
              <w:t xml:space="preserve"> </w:t>
            </w:r>
            <w:r>
              <w:rPr>
                <w:rFonts w:ascii="Calibri" w:cs="Calibri" w:hAnsi="Calibri"/>
                <w:color w:val="231f1f"/>
              </w:rPr>
              <w:t>2013</w:t>
            </w:r>
          </w:p>
        </w:tc>
        <w:tc>
          <w:tcPr>
            <w:tcW w:w="1679" w:type="dxa"/>
            <w:tcBorders/>
          </w:tcPr>
          <w:p>
            <w:pPr>
              <w:pStyle w:val="style4100"/>
              <w:ind w:right="224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65</w:t>
            </w:r>
            <w:r>
              <w:rPr>
                <w:rFonts w:ascii="Calibri" w:cs="Calibri" w:hAnsi="Calibri"/>
              </w:rPr>
              <w:t>.33%</w:t>
            </w:r>
          </w:p>
        </w:tc>
      </w:tr>
    </w:tbl>
    <w:p>
      <w:pPr>
        <w:pStyle w:val="style66"/>
        <w:spacing w:before="12"/>
        <w:ind w:left="0"/>
        <w:jc w:val="center"/>
        <w:rPr>
          <w:rFonts w:ascii="Calibri" w:cs="Calibri" w:hAnsi="Calibri"/>
          <w:b/>
        </w:rPr>
      </w:pPr>
    </w:p>
    <w:p>
      <w:pPr>
        <w:pStyle w:val="style66"/>
        <w:spacing w:before="0"/>
        <w:ind w:left="0"/>
        <w:rPr>
          <w:sz w:val="21"/>
        </w:rPr>
      </w:pPr>
    </w:p>
    <w:p>
      <w:pPr>
        <w:pStyle w:val="style4098"/>
        <w:shd w:val="clear" w:color="auto" w:fill="d9d9d9"/>
        <w:spacing w:before="1"/>
        <w:ind w:left="0"/>
        <w:rPr>
          <w:rFonts w:ascii="Calibri" w:cs="Calibri" w:hAnsi="Calibri"/>
          <w:color w:val="231f1f"/>
        </w:rPr>
      </w:pPr>
      <w:r>
        <w:rPr>
          <w:rFonts w:ascii="Calibri" w:cs="Calibri" w:hAnsi="Calibri"/>
          <w:color w:val="231f1f"/>
        </w:rPr>
        <w:t xml:space="preserve">PROFESSIONAL </w:t>
      </w:r>
      <w:r>
        <w:rPr>
          <w:rFonts w:ascii="Calibri" w:cs="Calibri" w:hAnsi="Calibri"/>
          <w:color w:val="231f1f"/>
        </w:rPr>
        <w:t xml:space="preserve">WORK </w:t>
      </w:r>
      <w:r>
        <w:rPr>
          <w:rFonts w:ascii="Calibri" w:cs="Calibri" w:hAnsi="Calibri"/>
          <w:color w:val="231f1f"/>
        </w:rPr>
        <w:t>EXPERIENCE</w:t>
      </w:r>
    </w:p>
    <w:p>
      <w:pPr>
        <w:pStyle w:val="style66"/>
        <w:numPr>
          <w:ilvl w:val="0"/>
          <w:numId w:val="1"/>
        </w:numPr>
        <w:spacing w:before="9" w:lineRule="auto" w:line="247"/>
        <w:ind w:right="21"/>
        <w:rPr/>
      </w:pPr>
      <w:r>
        <w:t>Worked as a role of sales and marketing in product based Network Marketing company at Emsun Marketing</w:t>
      </w:r>
      <w:r>
        <w:t xml:space="preserve"> </w:t>
      </w:r>
      <w:r>
        <w:t xml:space="preserve">(SAMSUNG)as a </w:t>
      </w:r>
      <w:r>
        <w:t>Sales Executive</w:t>
      </w:r>
      <w:r>
        <w:t xml:space="preserve"> for 7 months in 2018</w:t>
      </w:r>
      <w:r>
        <w:t>.</w:t>
      </w:r>
    </w:p>
    <w:p>
      <w:pPr>
        <w:pStyle w:val="style66"/>
        <w:numPr>
          <w:ilvl w:val="0"/>
          <w:numId w:val="1"/>
        </w:numPr>
        <w:spacing w:before="9" w:lineRule="auto" w:line="247"/>
        <w:ind w:right="21"/>
        <w:rPr/>
      </w:pPr>
      <w:r>
        <w:t>Worked as a role of OEC in OPPO Mobiles India Pvt. Ltd for 1.5 year</w:t>
      </w:r>
      <w:r>
        <w:t xml:space="preserve"> in 2019.</w:t>
      </w:r>
    </w:p>
    <w:p>
      <w:pPr>
        <w:pStyle w:val="style66"/>
        <w:numPr>
          <w:ilvl w:val="0"/>
          <w:numId w:val="1"/>
        </w:numPr>
        <w:spacing w:before="9" w:lineRule="auto" w:line="247"/>
        <w:ind w:right="21"/>
        <w:rPr/>
      </w:pPr>
      <w:r>
        <w:rPr>
          <w:lang w:val="en-US"/>
        </w:rPr>
        <w:t>Worke as a role of</w:t>
      </w:r>
      <w:r>
        <w:t xml:space="preserve"> </w:t>
      </w:r>
      <w:r>
        <w:t>Croma</w:t>
      </w:r>
      <w:r>
        <w:t xml:space="preserve"> as a role of </w:t>
      </w:r>
      <w:r>
        <w:rPr>
          <w:lang w:val="en-US"/>
        </w:rPr>
        <w:t xml:space="preserve">senior sales </w:t>
      </w:r>
      <w:r>
        <w:t xml:space="preserve"> in CROMA STAFF</w:t>
      </w:r>
      <w:r>
        <w:rPr>
          <w:lang w:val="en-US"/>
        </w:rPr>
        <w:t xml:space="preserve"> for 2 year in 2022</w:t>
      </w:r>
    </w:p>
    <w:p>
      <w:pPr>
        <w:pStyle w:val="style66"/>
        <w:numPr>
          <w:ilvl w:val="0"/>
          <w:numId w:val="1"/>
        </w:numPr>
        <w:spacing w:before="9" w:lineRule="auto" w:line="247"/>
        <w:ind w:right="21"/>
        <w:rPr/>
      </w:pPr>
      <w:r>
        <w:rPr>
          <w:lang w:val="en-US"/>
        </w:rPr>
        <w:t>Now working in PHONEWALE LTD as a role of STORE MANAGER (Running).</w:t>
      </w:r>
    </w:p>
    <w:p>
      <w:pPr>
        <w:pStyle w:val="style66"/>
        <w:spacing w:before="0"/>
        <w:ind w:left="0"/>
        <w:rPr>
          <w:sz w:val="20"/>
        </w:rPr>
      </w:pPr>
    </w:p>
    <w:p>
      <w:pPr>
        <w:pStyle w:val="style66"/>
        <w:spacing w:before="4"/>
        <w:ind w:left="0"/>
        <w:rPr>
          <w:b/>
          <w:sz w:val="14"/>
        </w:rPr>
      </w:pPr>
    </w:p>
    <w:p>
      <w:pPr>
        <w:pStyle w:val="style0"/>
        <w:shd w:val="clear" w:color="auto" w:fill="d9d9d9"/>
        <w:spacing w:before="54"/>
        <w:rPr>
          <w:rFonts w:ascii="Calibri" w:cs="Calibri" w:hAnsi="Calibri"/>
          <w:b/>
          <w:sz w:val="24"/>
        </w:rPr>
      </w:pPr>
      <w:r>
        <w:rPr>
          <w:rFonts w:ascii="Calibri" w:cs="Calibri" w:hAnsi="Calibri"/>
          <w:b/>
          <w:sz w:val="24"/>
        </w:rPr>
        <w:t xml:space="preserve">MAJOR </w:t>
      </w:r>
      <w:r>
        <w:rPr>
          <w:rFonts w:ascii="Calibri" w:cs="Calibri" w:hAnsi="Calibri"/>
          <w:b/>
          <w:sz w:val="24"/>
        </w:rPr>
        <w:t>SKILLS AND ROLE IN THE COMPNAY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 xml:space="preserve">Assist and support store associates in all aspects of sales and customer service. 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 xml:space="preserve">Also </w:t>
      </w:r>
      <w:r>
        <w:rPr>
          <w:sz w:val="24"/>
        </w:rPr>
        <w:t xml:space="preserve">successful completed a challenging tasks to </w:t>
      </w:r>
      <w:r>
        <w:rPr>
          <w:sz w:val="24"/>
        </w:rPr>
        <w:t>s</w:t>
      </w:r>
      <w:r>
        <w:rPr>
          <w:sz w:val="24"/>
        </w:rPr>
        <w:t>elling a certain level of customer.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>Per day of selling customers are handling during job period is minimum 10.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 xml:space="preserve">Attend all the </w:t>
      </w:r>
      <w:r>
        <w:rPr>
          <w:sz w:val="24"/>
        </w:rPr>
        <w:t>required</w:t>
      </w:r>
      <w:r>
        <w:rPr>
          <w:sz w:val="24"/>
        </w:rPr>
        <w:t xml:space="preserve">  marketing and selling program in job duration.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 xml:space="preserve">Resolve service </w:t>
      </w:r>
      <w:r>
        <w:rPr>
          <w:sz w:val="24"/>
        </w:rPr>
        <w:t>related</w:t>
      </w:r>
      <w:r>
        <w:rPr>
          <w:sz w:val="24"/>
        </w:rPr>
        <w:t xml:space="preserve"> prob</w:t>
      </w:r>
      <w:r>
        <w:rPr>
          <w:sz w:val="24"/>
        </w:rPr>
        <w:t xml:space="preserve">lems to customers will selling a phone and </w:t>
      </w:r>
      <w:r>
        <w:rPr>
          <w:sz w:val="24"/>
        </w:rPr>
        <w:t>accessories</w:t>
      </w:r>
      <w:r>
        <w:rPr>
          <w:sz w:val="24"/>
        </w:rPr>
        <w:t>.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>Responsible</w:t>
      </w:r>
      <w:r>
        <w:rPr>
          <w:sz w:val="24"/>
        </w:rPr>
        <w:t xml:space="preserve"> for full </w:t>
      </w:r>
      <w:r>
        <w:rPr>
          <w:sz w:val="24"/>
        </w:rPr>
        <w:t>operations</w:t>
      </w:r>
      <w:r>
        <w:rPr>
          <w:sz w:val="24"/>
        </w:rPr>
        <w:t xml:space="preserve"> of retail store including opening,</w:t>
      </w:r>
      <w:r>
        <w:rPr>
          <w:sz w:val="24"/>
        </w:rPr>
        <w:t xml:space="preserve"> </w:t>
      </w:r>
      <w:r>
        <w:rPr>
          <w:sz w:val="24"/>
        </w:rPr>
        <w:t>closing, service l</w:t>
      </w:r>
      <w:r>
        <w:rPr>
          <w:sz w:val="24"/>
        </w:rPr>
        <w:t xml:space="preserve">evels </w:t>
      </w:r>
      <w:r>
        <w:rPr>
          <w:sz w:val="24"/>
        </w:rPr>
        <w:t xml:space="preserve">,cash and </w:t>
      </w:r>
      <w:r>
        <w:rPr>
          <w:sz w:val="24"/>
        </w:rPr>
        <w:t>inventory</w:t>
      </w:r>
      <w:r>
        <w:rPr>
          <w:sz w:val="24"/>
        </w:rPr>
        <w:t>.</w:t>
      </w:r>
    </w:p>
    <w:p>
      <w:pPr>
        <w:pStyle w:val="style179"/>
        <w:numPr>
          <w:ilvl w:val="0"/>
          <w:numId w:val="13"/>
        </w:numPr>
        <w:spacing w:before="54"/>
        <w:rPr>
          <w:sz w:val="24"/>
        </w:rPr>
      </w:pPr>
      <w:r>
        <w:rPr>
          <w:sz w:val="24"/>
        </w:rPr>
        <w:t>work effectively in a heavily cross functional ,and maintaining a good relationship with cu</w:t>
      </w:r>
      <w:r>
        <w:rPr>
          <w:sz w:val="24"/>
        </w:rPr>
        <w:t>stomers.</w:t>
      </w:r>
    </w:p>
    <w:p>
      <w:pPr>
        <w:pStyle w:val="style0"/>
        <w:spacing w:before="54"/>
        <w:rPr>
          <w:sz w:val="24"/>
        </w:rPr>
      </w:pPr>
    </w:p>
    <w:p>
      <w:pPr>
        <w:pStyle w:val="style0"/>
        <w:shd w:val="clear" w:color="auto" w:fill="d9d9d9"/>
        <w:spacing w:before="54"/>
        <w:rPr>
          <w:rFonts w:ascii="Calibri" w:cs="Calibri" w:hAnsi="Calibri"/>
          <w:sz w:val="24"/>
        </w:rPr>
      </w:pPr>
      <w:r>
        <w:rPr>
          <w:rFonts w:ascii="Calibri" w:cs="Calibri" w:hAnsi="Calibri"/>
          <w:sz w:val="24"/>
        </w:rPr>
        <w:t xml:space="preserve"> </w:t>
      </w:r>
      <w:r>
        <w:rPr>
          <w:rFonts w:ascii="Calibri" w:cs="Calibri" w:hAnsi="Calibri"/>
          <w:b/>
          <w:bCs/>
          <w:sz w:val="24"/>
        </w:rPr>
        <w:t>STRENGTHS</w:t>
      </w:r>
    </w:p>
    <w:p>
      <w:pPr>
        <w:pStyle w:val="style179"/>
        <w:numPr>
          <w:ilvl w:val="0"/>
          <w:numId w:val="14"/>
        </w:numPr>
        <w:spacing w:before="54"/>
        <w:rPr>
          <w:b/>
          <w:bCs/>
          <w:sz w:val="24"/>
        </w:rPr>
      </w:pPr>
      <w:r>
        <w:rPr>
          <w:sz w:val="24"/>
        </w:rPr>
        <w:t>G</w:t>
      </w:r>
      <w:r>
        <w:rPr>
          <w:sz w:val="24"/>
        </w:rPr>
        <w:t xml:space="preserve">ood communication skill                                </w:t>
      </w:r>
    </w:p>
    <w:p>
      <w:pPr>
        <w:pStyle w:val="style179"/>
        <w:numPr>
          <w:ilvl w:val="0"/>
          <w:numId w:val="14"/>
        </w:numPr>
        <w:spacing w:before="54"/>
        <w:rPr>
          <w:b/>
          <w:bCs/>
          <w:sz w:val="24"/>
        </w:rPr>
      </w:pPr>
      <w:r>
        <w:rPr>
          <w:sz w:val="24"/>
        </w:rPr>
        <w:t>Fast learner</w:t>
      </w:r>
    </w:p>
    <w:p>
      <w:pPr>
        <w:pStyle w:val="style179"/>
        <w:numPr>
          <w:ilvl w:val="0"/>
          <w:numId w:val="14"/>
        </w:numPr>
        <w:spacing w:before="54"/>
        <w:rPr>
          <w:sz w:val="24"/>
        </w:rPr>
      </w:pPr>
      <w:r>
        <w:rPr>
          <w:sz w:val="24"/>
        </w:rPr>
        <w:t>Team work</w:t>
      </w:r>
    </w:p>
    <w:p>
      <w:pPr>
        <w:pStyle w:val="style179"/>
        <w:numPr>
          <w:ilvl w:val="0"/>
          <w:numId w:val="7"/>
        </w:numPr>
        <w:spacing w:before="54"/>
        <w:rPr>
          <w:sz w:val="24"/>
        </w:rPr>
      </w:pPr>
      <w:r>
        <w:rPr>
          <w:sz w:val="24"/>
        </w:rPr>
        <w:t>S</w:t>
      </w:r>
      <w:r>
        <w:rPr>
          <w:sz w:val="24"/>
        </w:rPr>
        <w:t xml:space="preserve">elf-motivated &amp; focused                                 </w:t>
      </w:r>
    </w:p>
    <w:p>
      <w:pPr>
        <w:pStyle w:val="style179"/>
        <w:numPr>
          <w:ilvl w:val="0"/>
          <w:numId w:val="7"/>
        </w:numPr>
        <w:spacing w:before="54"/>
        <w:rPr>
          <w:sz w:val="24"/>
        </w:rPr>
      </w:pPr>
      <w:r>
        <w:rPr>
          <w:sz w:val="24"/>
        </w:rPr>
        <w:t>G</w:t>
      </w:r>
      <w:r>
        <w:rPr>
          <w:sz w:val="24"/>
        </w:rPr>
        <w:t xml:space="preserve">ood </w:t>
      </w:r>
      <w:r>
        <w:rPr>
          <w:sz w:val="24"/>
        </w:rPr>
        <w:t>sense</w:t>
      </w:r>
      <w:r>
        <w:rPr>
          <w:sz w:val="24"/>
        </w:rPr>
        <w:t xml:space="preserve"> of humor</w:t>
      </w:r>
    </w:p>
    <w:p>
      <w:pPr>
        <w:pStyle w:val="style0"/>
        <w:spacing w:before="85"/>
        <w:ind w:right="40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Axay Patel</w:t>
      </w:r>
    </w:p>
    <w:p>
      <w:pPr>
        <w:pStyle w:val="style66"/>
        <w:tabs>
          <w:tab w:val="left" w:leader="none" w:pos="6494"/>
        </w:tabs>
        <w:spacing w:before="0" w:lineRule="exact" w:line="267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color w:val="231f1f"/>
          <w:sz w:val="24"/>
          <w:szCs w:val="24"/>
        </w:rPr>
        <w:t xml:space="preserve">Email Id: </w:t>
      </w:r>
      <w:r>
        <w:rPr/>
        <w:fldChar w:fldCharType="begin"/>
      </w:r>
      <w:r>
        <w:instrText xml:space="preserve"> HYPERLINK "mailto:akshay.ap1414@gmail.com" </w:instrText>
      </w:r>
      <w:r>
        <w:rPr/>
        <w:fldChar w:fldCharType="separate"/>
      </w:r>
      <w:r>
        <w:rPr>
          <w:rStyle w:val="style85"/>
          <w:b/>
          <w:bCs/>
          <w:sz w:val="24"/>
          <w:szCs w:val="24"/>
        </w:rPr>
        <w:t>akshay.ap1414@gmail.com</w:t>
      </w:r>
      <w:r>
        <w:rPr/>
        <w:fldChar w:fldCharType="end"/>
      </w:r>
    </w:p>
    <w:p>
      <w:pPr>
        <w:pStyle w:val="style66"/>
        <w:tabs>
          <w:tab w:val="left" w:leader="none" w:pos="6494"/>
        </w:tabs>
        <w:spacing w:before="0" w:lineRule="exact" w:line="267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No: 9726656550</w:t>
      </w:r>
    </w:p>
    <w:p>
      <w:pPr>
        <w:pStyle w:val="style0"/>
        <w:pBdr>
          <w:bottom w:val="single" w:sz="4" w:space="1" w:color="auto"/>
        </w:pBdr>
        <w:spacing w:before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Birth: </w:t>
      </w:r>
      <w:r>
        <w:rPr>
          <w:b/>
          <w:bCs/>
          <w:sz w:val="24"/>
          <w:szCs w:val="24"/>
        </w:rPr>
        <w:t>24TH APRIL, 1998</w:t>
      </w:r>
    </w:p>
    <w:p>
      <w:pPr>
        <w:pStyle w:val="style0"/>
        <w:spacing w:before="9"/>
        <w:rPr>
          <w:b/>
          <w:bCs/>
        </w:rPr>
      </w:pPr>
    </w:p>
    <w:p>
      <w:pPr>
        <w:pStyle w:val="style0"/>
        <w:shd w:val="clear" w:color="auto" w:fill="ffffff"/>
        <w:spacing w:lineRule="auto" w:line="276"/>
        <w:rPr>
          <w:rFonts w:ascii="Calibri" w:cs="Calibri" w:hAnsi="Calibri"/>
          <w:b/>
          <w:bCs/>
          <w:sz w:val="24"/>
          <w:szCs w:val="24"/>
        </w:rPr>
      </w:pPr>
    </w:p>
    <w:p>
      <w:pPr>
        <w:pStyle w:val="style0"/>
        <w:shd w:val="clear" w:color="auto" w:fill="d9d9d9"/>
        <w:spacing w:lineRule="auto" w:line="276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>TECHNICAL SKILLS</w:t>
      </w:r>
    </w:p>
    <w:p>
      <w:pPr>
        <w:pStyle w:val="style179"/>
        <w:numPr>
          <w:ilvl w:val="0"/>
          <w:numId w:val="16"/>
        </w:numPr>
        <w:shd w:val="clear" w:color="auto" w:fill="ffffff"/>
        <w:spacing w:lineRule="auto" w:line="276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Knowledge </w:t>
      </w:r>
      <w:r>
        <w:rPr>
          <w:rFonts w:ascii="Calibri" w:cs="Calibri" w:hAnsi="Calibri"/>
          <w:sz w:val="24"/>
          <w:szCs w:val="24"/>
        </w:rPr>
        <w:t>of MS Office</w:t>
      </w:r>
    </w:p>
    <w:p>
      <w:pPr>
        <w:pStyle w:val="style179"/>
        <w:numPr>
          <w:ilvl w:val="0"/>
          <w:numId w:val="16"/>
        </w:numPr>
        <w:shd w:val="clear" w:color="auto" w:fill="ffffff"/>
        <w:spacing w:lineRule="auto" w:line="276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Knowledge of Word</w:t>
      </w:r>
    </w:p>
    <w:p>
      <w:pPr>
        <w:pStyle w:val="style179"/>
        <w:numPr>
          <w:ilvl w:val="0"/>
          <w:numId w:val="16"/>
        </w:numPr>
        <w:shd w:val="clear" w:color="auto" w:fill="ffffff"/>
        <w:spacing w:lineRule="auto" w:line="276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CCC</w:t>
      </w:r>
    </w:p>
    <w:p>
      <w:pPr>
        <w:pStyle w:val="style0"/>
        <w:shd w:val="clear" w:color="auto" w:fill="ffffff"/>
        <w:spacing w:lineRule="auto" w:line="276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spacing w:lineRule="auto" w:line="276"/>
        <w:rPr>
          <w:rFonts w:ascii="Calibri" w:cs="Calibri" w:eastAsia="Arial" w:hAnsi="Calibri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eastAsia="Arial" w:hAnsi="Calibri"/>
          <w:b/>
          <w:sz w:val="24"/>
          <w:szCs w:val="24"/>
        </w:rPr>
        <w:t>DECLARATION</w:t>
      </w:r>
    </w:p>
    <w:p>
      <w:pPr>
        <w:pStyle w:val="style4099"/>
        <w:tabs>
          <w:tab w:val="left" w:leader="none" w:pos="793"/>
          <w:tab w:val="left" w:leader="none" w:pos="794"/>
        </w:tabs>
        <w:spacing w:before="65"/>
        <w:ind w:left="0" w:firstLine="0"/>
        <w:rPr>
          <w:rFonts w:ascii="Calibri" w:cs="Calibri" w:eastAsia="Arial" w:hAnsi="Calibri"/>
          <w:b w:val="false"/>
          <w:bCs w:val="false"/>
        </w:rPr>
      </w:pPr>
      <w:r>
        <w:rPr>
          <w:rFonts w:ascii="Calibri" w:cs="Calibri" w:eastAsia="Arial" w:hAnsi="Calibri"/>
          <w:b w:val="false"/>
          <w:bCs w:val="false"/>
        </w:rPr>
        <w:t>I hereby declare that all the above particulars provided by me are correct to the best of my knowledge. I hope the above information will turn to be satisfactory to access your kind of work</w:t>
      </w:r>
      <w:r>
        <w:rPr>
          <w:rFonts w:ascii="Calibri" w:cs="Calibri" w:eastAsia="Arial" w:hAnsi="Calibri"/>
          <w:b w:val="false"/>
          <w:bCs w:val="false"/>
        </w:rPr>
        <w:t>.</w:t>
      </w:r>
    </w:p>
    <w:p>
      <w:pPr>
        <w:pStyle w:val="style4099"/>
        <w:tabs>
          <w:tab w:val="left" w:leader="none" w:pos="793"/>
          <w:tab w:val="left" w:leader="none" w:pos="794"/>
        </w:tabs>
        <w:spacing w:before="65"/>
        <w:ind w:left="0" w:firstLine="0"/>
        <w:rPr>
          <w:rFonts w:ascii="Calibri" w:cs="Calibri" w:eastAsia="Arial" w:hAnsi="Calibri"/>
          <w:b w:val="false"/>
          <w:bCs w:val="false"/>
        </w:rPr>
      </w:pPr>
    </w:p>
    <w:p>
      <w:pPr>
        <w:pStyle w:val="style4099"/>
        <w:tabs>
          <w:tab w:val="left" w:leader="none" w:pos="793"/>
          <w:tab w:val="left" w:leader="none" w:pos="794"/>
        </w:tabs>
        <w:spacing w:before="65"/>
        <w:ind w:left="0" w:firstLine="0"/>
        <w:rPr>
          <w:rFonts w:ascii="Calibri" w:cs="Calibri" w:eastAsia="Arial" w:hAnsi="Calibri"/>
          <w:b w:val="false"/>
          <w:bCs w:val="false"/>
        </w:rPr>
      </w:pPr>
      <w:r>
        <w:rPr>
          <w:rFonts w:ascii="Calibri" w:cs="Calibri" w:eastAsia="Arial" w:hAnsi="Calibri"/>
          <w:b w:val="false"/>
          <w:bCs w:val="false"/>
        </w:rPr>
        <w:t>Name: Axay Patel</w:t>
      </w:r>
    </w:p>
    <w:p>
      <w:pPr>
        <w:pStyle w:val="style4099"/>
        <w:tabs>
          <w:tab w:val="left" w:leader="none" w:pos="793"/>
          <w:tab w:val="left" w:leader="none" w:pos="794"/>
        </w:tabs>
        <w:spacing w:before="65"/>
        <w:ind w:left="0" w:firstLine="0"/>
        <w:rPr>
          <w:rFonts w:ascii="Calibri" w:cs="Calibri" w:eastAsia="Arial" w:hAnsi="Calibri"/>
          <w:b w:val="false"/>
          <w:bCs w:val="false"/>
        </w:rPr>
      </w:pPr>
      <w:r>
        <w:rPr>
          <w:rFonts w:ascii="Calibri" w:cs="Calibri" w:eastAsia="Arial" w:hAnsi="Calibri"/>
          <w:b w:val="false"/>
          <w:bCs w:val="false"/>
        </w:rPr>
        <w:t>Place: Ahmedabad</w:t>
      </w:r>
    </w:p>
    <w:p>
      <w:pPr>
        <w:pStyle w:val="style4099"/>
        <w:tabs>
          <w:tab w:val="left" w:leader="none" w:pos="793"/>
          <w:tab w:val="left" w:leader="none" w:pos="794"/>
        </w:tabs>
        <w:spacing w:before="65"/>
        <w:ind w:left="0" w:firstLine="0"/>
        <w:rPr>
          <w:rFonts w:ascii="Calibri" w:cs="Calibri" w:eastAsia="Arial" w:hAnsi="Calibri"/>
          <w:b w:val="false"/>
          <w:bCs w:val="false"/>
        </w:rPr>
      </w:pPr>
    </w:p>
    <w:bookmarkEnd w:id="0"/>
    <w:p>
      <w:pPr>
        <w:pStyle w:val="style4099"/>
        <w:tabs>
          <w:tab w:val="left" w:leader="none" w:pos="793"/>
          <w:tab w:val="left" w:leader="none" w:pos="794"/>
        </w:tabs>
        <w:spacing w:before="65"/>
        <w:ind w:left="0" w:firstLine="0"/>
        <w:rPr>
          <w:rFonts w:ascii="Calibri" w:cs="Calibri" w:hAnsi="Calibri"/>
          <w:b w:val="false"/>
          <w:bCs w:val="false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066916C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033429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F569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0DC2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F4C34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8904942"/>
    <w:lvl w:ilvl="0" w:tplc="4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2987860"/>
    <w:lvl w:ilvl="0" w:tplc="40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0363CC8"/>
    <w:lvl w:ilvl="0" w:tplc="40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0E8D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2EEF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cs="Calibri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7"/>
      <w:ind w:left="116"/>
    </w:pPr>
    <w:rPr/>
  </w:style>
  <w:style w:type="paragraph" w:customStyle="1" w:styleId="style4098">
    <w:name w:val="Heading 11"/>
    <w:basedOn w:val="style0"/>
    <w:next w:val="style4098"/>
    <w:qFormat/>
    <w:uiPriority w:val="1"/>
    <w:pPr>
      <w:ind w:left="116"/>
      <w:outlineLvl w:val="1"/>
    </w:pPr>
    <w:rPr>
      <w:b/>
      <w:bCs/>
      <w:sz w:val="24"/>
      <w:szCs w:val="24"/>
    </w:rPr>
  </w:style>
  <w:style w:type="paragraph" w:customStyle="1" w:styleId="style4099">
    <w:name w:val="Heading 21"/>
    <w:basedOn w:val="style0"/>
    <w:next w:val="style4099"/>
    <w:qFormat/>
    <w:uiPriority w:val="1"/>
    <w:pPr>
      <w:spacing w:before="54"/>
      <w:ind w:left="793" w:hanging="339"/>
      <w:outlineLvl w:val="2"/>
    </w:pPr>
    <w:rPr>
      <w:b/>
      <w:bCs/>
    </w:rPr>
  </w:style>
  <w:style w:type="paragraph" w:styleId="style179">
    <w:name w:val="List Paragraph"/>
    <w:basedOn w:val="style0"/>
    <w:next w:val="style179"/>
    <w:qFormat/>
    <w:uiPriority w:val="1"/>
    <w:pPr>
      <w:spacing w:before="5"/>
      <w:ind w:left="248" w:hanging="133"/>
    </w:pPr>
    <w:rPr/>
  </w:style>
  <w:style w:type="paragraph" w:customStyle="1" w:styleId="style4100">
    <w:name w:val="Table Paragraph"/>
    <w:basedOn w:val="style0"/>
    <w:next w:val="style4100"/>
    <w:qFormat/>
    <w:uiPriority w:val="1"/>
    <w:pPr>
      <w:spacing w:before="176"/>
      <w:ind w:left="266"/>
      <w:jc w:val="center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39EF-CCF5-4F1E-9153-C0F8A798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336</Words>
  <Pages>2</Pages>
  <Characters>1750</Characters>
  <Application>WPS Office</Application>
  <DocSecurity>0</DocSecurity>
  <Paragraphs>78</Paragraphs>
  <ScaleCrop>false</ScaleCrop>
  <LinksUpToDate>false</LinksUpToDate>
  <CharactersWithSpaces>2105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2022-05-05T11:53:12Z</dcterms:created>
  <dc:creator>My family</dc:creator>
  <lastModifiedBy>LE2101</lastModifiedBy>
  <dcterms:modified xsi:type="dcterms:W3CDTF">2022-05-05T11:53:12Z</dcterms:modified>
  <revision>10</revision>
  <dc:title>Microsoft Word - Curriculum vitae of komal new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2019-08-03T00:00:00Z</vt:filetime>
  </property>
  <property fmtid="{D5CDD505-2E9C-101B-9397-08002B2CF9AE}" pid="4" name="ICV">
    <vt:lpwstr>ba8e8294388a4cf6905fea33560795fa</vt:lpwstr>
  </property>
</Properties>
</file>