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74" w:rsidRDefault="00003DCB">
      <w:pPr>
        <w:spacing w:before="61"/>
        <w:ind w:left="10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Ankit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Shah                                                                                                                  Email</w:t>
      </w:r>
      <w:hyperlink r:id="rId7">
        <w:r>
          <w:rPr>
            <w:rFonts w:ascii="Calibri" w:eastAsia="Calibri" w:hAnsi="Calibri" w:cs="Calibri"/>
            <w:sz w:val="22"/>
            <w:szCs w:val="22"/>
          </w:rPr>
          <w:t xml:space="preserve">: </w:t>
        </w:r>
      </w:hyperlink>
      <w:hyperlink r:id="rId8">
        <w:r>
          <w:rPr>
            <w:rFonts w:ascii="Calibri" w:eastAsia="Calibri" w:hAnsi="Calibri" w:cs="Calibri"/>
            <w:color w:val="0000FF"/>
            <w:sz w:val="22"/>
            <w:szCs w:val="22"/>
          </w:rPr>
          <w:t>ashah341@gmail.com</w:t>
        </w:r>
      </w:hyperlink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hidden="0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177800</wp:posOffset>
                </wp:positionV>
                <wp:extent cx="1259205" cy="1270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205" cy="12700"/>
                          <a:chOff x="5110098" y="3780000"/>
                          <a:chExt cx="1259205" cy="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5110098" y="3780000"/>
                            <a:ext cx="1259205" cy="0"/>
                            <a:chOff x="0" y="0"/>
                            <a:chExt cx="1259205" cy="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12592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81574" w:rsidRDefault="0068157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 4"/>
                          <wps:cNvSpPr/>
                          <wps:spPr>
                            <a:xfrm>
                              <a:off x="0" y="0"/>
                              <a:ext cx="125920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9205" h="1" extrusionOk="0">
                                  <a:moveTo>
                                    <a:pt x="0" y="0"/>
                                  </a:moveTo>
                                  <a:lnTo>
                                    <a:pt x="1259205" y="0"/>
                                  </a:lnTo>
                                </a:path>
                              </a:pathLst>
                            </a:custGeom>
                            <a:noFill/>
                            <a:ln w="10400" cap="flat" cmpd="sng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177800</wp:posOffset>
                </wp:positionV>
                <wp:extent cx="125920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2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81574" w:rsidRDefault="00003DCB">
      <w:pPr>
        <w:spacing w:before="43" w:line="260" w:lineRule="auto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 R A P H I C D E S I G N E R                                                                                       Mobile: +91 9987321235</w:t>
      </w:r>
    </w:p>
    <w:p w:rsidR="00681574" w:rsidRDefault="00681574">
      <w:pPr>
        <w:spacing w:line="200" w:lineRule="auto"/>
      </w:pPr>
    </w:p>
    <w:p w:rsidR="00681574" w:rsidRDefault="00681574">
      <w:pPr>
        <w:spacing w:before="4" w:line="260" w:lineRule="auto"/>
        <w:rPr>
          <w:sz w:val="26"/>
          <w:szCs w:val="26"/>
        </w:rPr>
      </w:pPr>
    </w:p>
    <w:p w:rsidR="00681574" w:rsidRDefault="00003DCB">
      <w:pPr>
        <w:spacing w:before="19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Specialized area: </w:t>
      </w:r>
      <w:r>
        <w:rPr>
          <w:rFonts w:ascii="Calibri" w:eastAsia="Calibri" w:hAnsi="Calibri" w:cs="Calibri"/>
        </w:rPr>
        <w:t>Digital product design, Information Architecture, Print and web design, Lifestyle &amp; Product Photo</w:t>
      </w:r>
      <w:r>
        <w:rPr>
          <w:rFonts w:ascii="Calibri" w:eastAsia="Calibri" w:hAnsi="Calibri" w:cs="Calibri"/>
        </w:rPr>
        <w:t>graphy, Photo and</w:t>
      </w:r>
    </w:p>
    <w:p w:rsidR="00681574" w:rsidRDefault="00003DCB">
      <w:pPr>
        <w:ind w:left="1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Video Editing, User Experience Research</w:t>
      </w:r>
      <w:r>
        <w:rPr>
          <w:rFonts w:ascii="Calibri" w:eastAsia="Calibri" w:hAnsi="Calibri" w:cs="Calibri"/>
          <w:b/>
        </w:rPr>
        <w:t>.</w:t>
      </w:r>
      <w:proofErr w:type="gramEnd"/>
    </w:p>
    <w:p w:rsidR="00681574" w:rsidRDefault="00681574">
      <w:pPr>
        <w:spacing w:before="5"/>
        <w:rPr>
          <w:sz w:val="24"/>
          <w:szCs w:val="24"/>
        </w:rPr>
      </w:pPr>
    </w:p>
    <w:p w:rsidR="00681574" w:rsidRDefault="00003DCB">
      <w:pPr>
        <w:ind w:left="1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Work Experience 10 years as a Graphic Designer &amp; total 11 years:-</w:t>
      </w:r>
    </w:p>
    <w:p w:rsidR="00681574" w:rsidRDefault="00681574">
      <w:pPr>
        <w:ind w:left="100"/>
        <w:rPr>
          <w:rFonts w:ascii="Calibri" w:eastAsia="Calibri" w:hAnsi="Calibri" w:cs="Calibri"/>
          <w:b/>
        </w:rPr>
      </w:pPr>
    </w:p>
    <w:p w:rsidR="00681574" w:rsidRDefault="00003DCB">
      <w:pPr>
        <w:ind w:left="100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sz w:val="24"/>
          <w:szCs w:val="24"/>
        </w:rPr>
        <w:t xml:space="preserve">Working with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Bizangels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From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Jan 2021 to till date.  </w:t>
      </w:r>
      <w:proofErr w:type="gramStart"/>
      <w:r>
        <w:rPr>
          <w:rFonts w:ascii="Calibri" w:eastAsia="Calibri" w:hAnsi="Calibri" w:cs="Calibri"/>
          <w:b/>
          <w:sz w:val="23"/>
          <w:szCs w:val="23"/>
        </w:rPr>
        <w:t>Senior Designer &amp; Coordinator.</w:t>
      </w:r>
      <w:proofErr w:type="gramEnd"/>
    </w:p>
    <w:p w:rsidR="00681574" w:rsidRDefault="00681574">
      <w:pPr>
        <w:ind w:left="160"/>
        <w:rPr>
          <w:sz w:val="23"/>
          <w:szCs w:val="23"/>
        </w:rPr>
      </w:pPr>
    </w:p>
    <w:p w:rsidR="00681574" w:rsidRDefault="00003DCB">
      <w:pPr>
        <w:ind w:left="160"/>
        <w:rPr>
          <w:sz w:val="23"/>
          <w:szCs w:val="23"/>
        </w:rPr>
      </w:pPr>
      <w:r>
        <w:rPr>
          <w:sz w:val="23"/>
          <w:szCs w:val="23"/>
        </w:rPr>
        <w:t xml:space="preserve">Work Role: </w:t>
      </w:r>
    </w:p>
    <w:p w:rsidR="00681574" w:rsidRDefault="00003DCB">
      <w:pPr>
        <w:ind w:left="160"/>
        <w:rPr>
          <w:sz w:val="23"/>
          <w:szCs w:val="23"/>
        </w:rPr>
      </w:pPr>
      <w:proofErr w:type="gramStart"/>
      <w:r>
        <w:rPr>
          <w:sz w:val="23"/>
          <w:szCs w:val="23"/>
        </w:rPr>
        <w:t>Leads a team of 8 junior designers and Print Media work and Exhibition Design.</w:t>
      </w:r>
      <w:proofErr w:type="gramEnd"/>
    </w:p>
    <w:p w:rsidR="00681574" w:rsidRDefault="00003DCB">
      <w:pPr>
        <w:spacing w:line="260" w:lineRule="auto"/>
        <w:ind w:left="158"/>
        <w:rPr>
          <w:sz w:val="23"/>
          <w:szCs w:val="23"/>
        </w:rPr>
      </w:pPr>
      <w:r>
        <w:rPr>
          <w:sz w:val="23"/>
          <w:szCs w:val="23"/>
        </w:rPr>
        <w:t xml:space="preserve">In charge of overseeing multiple projects </w:t>
      </w:r>
      <w:proofErr w:type="gramStart"/>
      <w:r>
        <w:rPr>
          <w:sz w:val="23"/>
          <w:szCs w:val="23"/>
        </w:rPr>
        <w:t>simultaneously  for</w:t>
      </w:r>
      <w:proofErr w:type="gramEnd"/>
      <w:r>
        <w:rPr>
          <w:sz w:val="23"/>
          <w:szCs w:val="23"/>
        </w:rPr>
        <w:t xml:space="preserve"> E-commerce Projects.</w:t>
      </w:r>
    </w:p>
    <w:p w:rsidR="00681574" w:rsidRDefault="00003DCB">
      <w:pPr>
        <w:spacing w:line="260" w:lineRule="auto"/>
        <w:ind w:left="158"/>
        <w:rPr>
          <w:sz w:val="23"/>
          <w:szCs w:val="23"/>
        </w:rPr>
      </w:pPr>
      <w:r>
        <w:rPr>
          <w:sz w:val="23"/>
          <w:szCs w:val="23"/>
        </w:rPr>
        <w:t>Ongoing Projects:</w:t>
      </w:r>
    </w:p>
    <w:p w:rsidR="00681574" w:rsidRDefault="00003DCB">
      <w:pPr>
        <w:spacing w:line="260" w:lineRule="auto"/>
        <w:ind w:left="158"/>
        <w:rPr>
          <w:sz w:val="23"/>
          <w:szCs w:val="23"/>
        </w:rPr>
      </w:pPr>
      <w:hyperlink r:id="rId10">
        <w:r>
          <w:rPr>
            <w:color w:val="0000FF"/>
            <w:sz w:val="23"/>
            <w:szCs w:val="23"/>
            <w:u w:val="single"/>
          </w:rPr>
          <w:t>https://stackfineonline</w:t>
        </w:r>
        <w:r>
          <w:rPr>
            <w:color w:val="0000FF"/>
            <w:sz w:val="23"/>
            <w:szCs w:val="23"/>
            <w:u w:val="single"/>
          </w:rPr>
          <w:t>.com/demo/</w:t>
        </w:r>
      </w:hyperlink>
      <w:r>
        <w:rPr>
          <w:sz w:val="23"/>
          <w:szCs w:val="23"/>
        </w:rPr>
        <w:t xml:space="preserve"> , </w:t>
      </w:r>
      <w:hyperlink r:id="rId11">
        <w:r>
          <w:rPr>
            <w:color w:val="0000FF"/>
            <w:sz w:val="23"/>
            <w:szCs w:val="23"/>
            <w:u w:val="single"/>
          </w:rPr>
          <w:t>https://earthonstore.com/</w:t>
        </w:r>
      </w:hyperlink>
      <w:r>
        <w:rPr>
          <w:sz w:val="23"/>
          <w:szCs w:val="23"/>
        </w:rPr>
        <w:t xml:space="preserve"> , </w:t>
      </w:r>
      <w:hyperlink r:id="rId12">
        <w:r>
          <w:rPr>
            <w:color w:val="0000FF"/>
            <w:sz w:val="23"/>
            <w:szCs w:val="23"/>
            <w:u w:val="single"/>
          </w:rPr>
          <w:t>https://www.casaamarosa.com/</w:t>
        </w:r>
      </w:hyperlink>
      <w:r>
        <w:rPr>
          <w:sz w:val="23"/>
          <w:szCs w:val="23"/>
        </w:rPr>
        <w:t xml:space="preserve"> , </w:t>
      </w:r>
    </w:p>
    <w:p w:rsidR="00681574" w:rsidRDefault="00003DCB">
      <w:pPr>
        <w:spacing w:line="260" w:lineRule="auto"/>
        <w:ind w:left="158"/>
        <w:rPr>
          <w:sz w:val="23"/>
          <w:szCs w:val="23"/>
        </w:rPr>
      </w:pPr>
      <w:hyperlink r:id="rId13">
        <w:r>
          <w:rPr>
            <w:color w:val="0000FF"/>
            <w:sz w:val="23"/>
            <w:szCs w:val="23"/>
            <w:u w:val="single"/>
          </w:rPr>
          <w:t>https://kaizer3d.com/</w:t>
        </w:r>
      </w:hyperlink>
      <w:r>
        <w:rPr>
          <w:sz w:val="23"/>
          <w:szCs w:val="23"/>
        </w:rPr>
        <w:t xml:space="preserve"> (in process</w:t>
      </w:r>
      <w:proofErr w:type="gramStart"/>
      <w:r>
        <w:rPr>
          <w:sz w:val="23"/>
          <w:szCs w:val="23"/>
        </w:rPr>
        <w:t>) ,</w:t>
      </w:r>
      <w:proofErr w:type="gramEnd"/>
      <w:r>
        <w:rPr>
          <w:sz w:val="23"/>
          <w:szCs w:val="23"/>
        </w:rPr>
        <w:t xml:space="preserve"> </w:t>
      </w:r>
      <w:hyperlink r:id="rId14">
        <w:r>
          <w:rPr>
            <w:color w:val="0000FF"/>
            <w:sz w:val="23"/>
            <w:szCs w:val="23"/>
            <w:u w:val="single"/>
          </w:rPr>
          <w:t>https://shreekandivlihitwardhakmandal.com/</w:t>
        </w:r>
      </w:hyperlink>
      <w:r>
        <w:rPr>
          <w:sz w:val="23"/>
          <w:szCs w:val="23"/>
        </w:rPr>
        <w:t xml:space="preserve"> </w:t>
      </w:r>
    </w:p>
    <w:p w:rsidR="00681574" w:rsidRDefault="00681574">
      <w:pPr>
        <w:spacing w:line="260" w:lineRule="auto"/>
        <w:ind w:left="158"/>
        <w:rPr>
          <w:sz w:val="23"/>
          <w:szCs w:val="23"/>
        </w:rPr>
      </w:pPr>
    </w:p>
    <w:p w:rsidR="00681574" w:rsidRDefault="00003DCB">
      <w:pPr>
        <w:spacing w:line="260" w:lineRule="auto"/>
        <w:ind w:left="158"/>
        <w:rPr>
          <w:sz w:val="23"/>
          <w:szCs w:val="23"/>
        </w:rPr>
      </w:pPr>
      <w:r>
        <w:rPr>
          <w:sz w:val="23"/>
          <w:szCs w:val="23"/>
        </w:rPr>
        <w:t xml:space="preserve">Above project work done in house and some working process. Art work planning Design and print work with vendor </w:t>
      </w:r>
    </w:p>
    <w:p w:rsidR="00681574" w:rsidRDefault="00003DCB">
      <w:pPr>
        <w:spacing w:line="260" w:lineRule="auto"/>
        <w:ind w:left="158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sz w:val="23"/>
          <w:szCs w:val="23"/>
        </w:rPr>
        <w:t xml:space="preserve">All type of print area I have to work from Start to end process.  </w:t>
      </w:r>
    </w:p>
    <w:p w:rsidR="00681574" w:rsidRDefault="00681574">
      <w:pPr>
        <w:spacing w:before="3"/>
        <w:rPr>
          <w:sz w:val="24"/>
          <w:szCs w:val="24"/>
        </w:rPr>
      </w:pPr>
    </w:p>
    <w:p w:rsidR="00681574" w:rsidRDefault="00003DCB">
      <w:pPr>
        <w:ind w:left="100"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Working with </w:t>
      </w:r>
      <w:r>
        <w:rPr>
          <w:rFonts w:ascii="Calibri" w:eastAsia="Calibri" w:hAnsi="Calibri" w:cs="Calibri"/>
          <w:b/>
          <w:sz w:val="24"/>
          <w:szCs w:val="24"/>
        </w:rPr>
        <w:t>Volar Fashion Pvt. Ltd.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From Jan 2017 to 2020 Dec.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sz w:val="23"/>
          <w:szCs w:val="23"/>
        </w:rPr>
        <w:t>Senior Designer</w:t>
      </w:r>
    </w:p>
    <w:p w:rsidR="00681574" w:rsidRDefault="00681574">
      <w:pPr>
        <w:spacing w:before="7" w:line="280" w:lineRule="auto"/>
        <w:rPr>
          <w:sz w:val="28"/>
          <w:szCs w:val="28"/>
        </w:rPr>
      </w:pPr>
    </w:p>
    <w:p w:rsidR="00681574" w:rsidRDefault="00003DCB">
      <w:pPr>
        <w:ind w:left="160"/>
        <w:rPr>
          <w:sz w:val="23"/>
          <w:szCs w:val="23"/>
        </w:rPr>
      </w:pPr>
      <w:r>
        <w:rPr>
          <w:sz w:val="23"/>
          <w:szCs w:val="23"/>
        </w:rPr>
        <w:t>Leads a team of 7 senior and junior designers</w:t>
      </w:r>
    </w:p>
    <w:p w:rsidR="00681574" w:rsidRDefault="00003DCB">
      <w:pPr>
        <w:spacing w:line="260" w:lineRule="auto"/>
        <w:ind w:left="158"/>
        <w:rPr>
          <w:sz w:val="23"/>
          <w:szCs w:val="23"/>
        </w:rPr>
      </w:pPr>
      <w:r>
        <w:rPr>
          <w:sz w:val="23"/>
          <w:szCs w:val="23"/>
        </w:rPr>
        <w:t>In charge of overseeing multiple projects simultaneously</w:t>
      </w:r>
    </w:p>
    <w:p w:rsidR="00681574" w:rsidRDefault="00003DCB">
      <w:pPr>
        <w:spacing w:line="260" w:lineRule="auto"/>
        <w:ind w:left="160"/>
        <w:rPr>
          <w:sz w:val="23"/>
          <w:szCs w:val="23"/>
        </w:rPr>
      </w:pPr>
      <w:proofErr w:type="gramStart"/>
      <w:r>
        <w:rPr>
          <w:sz w:val="23"/>
          <w:szCs w:val="23"/>
        </w:rPr>
        <w:t>Liaises with Director for creative requests And Promotion of Brand.</w:t>
      </w:r>
      <w:proofErr w:type="gramEnd"/>
    </w:p>
    <w:p w:rsidR="00681574" w:rsidRDefault="00681574">
      <w:pPr>
        <w:spacing w:before="5" w:line="280" w:lineRule="auto"/>
        <w:rPr>
          <w:sz w:val="28"/>
          <w:szCs w:val="28"/>
        </w:rPr>
      </w:pPr>
    </w:p>
    <w:p w:rsidR="00681574" w:rsidRDefault="00003DCB">
      <w:pPr>
        <w:ind w:left="100" w:righ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Project Work</w:t>
      </w:r>
      <w:r>
        <w:rPr>
          <w:rFonts w:ascii="Calibri" w:eastAsia="Calibri" w:hAnsi="Calibri" w:cs="Calibri"/>
        </w:rPr>
        <w:t>: I am working on e-commerce website in magneto 1.9 and 2.0 handle Server and Website work with social media team for product shoot and banners for ads promotions and doing Pr</w:t>
      </w:r>
      <w:r>
        <w:rPr>
          <w:rFonts w:ascii="Calibri" w:eastAsia="Calibri" w:hAnsi="Calibri" w:cs="Calibri"/>
        </w:rPr>
        <w:t xml:space="preserve">int media work for promotion. </w:t>
      </w:r>
      <w:proofErr w:type="gramStart"/>
      <w:r>
        <w:rPr>
          <w:rFonts w:ascii="Calibri" w:eastAsia="Calibri" w:hAnsi="Calibri" w:cs="Calibri"/>
        </w:rPr>
        <w:t>And Gif videos as per need.</w:t>
      </w:r>
      <w:proofErr w:type="gramEnd"/>
      <w:r>
        <w:rPr>
          <w:rFonts w:ascii="Calibri" w:eastAsia="Calibri" w:hAnsi="Calibri" w:cs="Calibri"/>
        </w:rPr>
        <w:br/>
      </w:r>
    </w:p>
    <w:p w:rsidR="00681574" w:rsidRDefault="00003DCB">
      <w:pPr>
        <w:spacing w:line="260" w:lineRule="auto"/>
        <w:ind w:left="10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</w:rPr>
        <w:t xml:space="preserve">Project name is: </w:t>
      </w:r>
      <w:r>
        <w:rPr>
          <w:rFonts w:ascii="Calibri" w:eastAsia="Calibri" w:hAnsi="Calibri" w:cs="Calibri"/>
          <w:color w:val="0000FF"/>
          <w:sz w:val="22"/>
          <w:szCs w:val="22"/>
        </w:rPr>
        <w:t xml:space="preserve"> </w:t>
      </w:r>
      <w:hyperlink r:id="rId15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https://www.londonrag.com/</w:t>
        </w:r>
      </w:hyperlink>
      <w:hyperlink r:id="rId16">
        <w:r>
          <w:rPr>
            <w:rFonts w:ascii="Calibri" w:eastAsia="Calibri" w:hAnsi="Calibri" w:cs="Calibri"/>
            <w:color w:val="0000FF"/>
            <w:sz w:val="22"/>
            <w:szCs w:val="22"/>
          </w:rPr>
          <w:t xml:space="preserve"> </w:t>
        </w:r>
      </w:hyperlink>
      <w:hyperlink r:id="rId17">
        <w:r>
          <w:rPr>
            <w:rFonts w:ascii="Calibri" w:eastAsia="Calibri" w:hAnsi="Calibri" w:cs="Calibri"/>
            <w:color w:val="000000"/>
            <w:sz w:val="22"/>
            <w:szCs w:val="22"/>
          </w:rPr>
          <w:t>,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hyperlink r:id="rId1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https://www.londonrag.in/</w:t>
        </w:r>
      </w:hyperlink>
      <w:hyperlink r:id="rId19">
        <w:proofErr w:type="gramStart"/>
        <w:r>
          <w:rPr>
            <w:rFonts w:ascii="Calibri" w:eastAsia="Calibri" w:hAnsi="Calibri" w:cs="Calibri"/>
            <w:color w:val="000000"/>
            <w:sz w:val="22"/>
            <w:szCs w:val="22"/>
          </w:rPr>
          <w:t>,</w:t>
        </w:r>
        <w:proofErr w:type="gramEnd"/>
      </w:hyperlink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color w:val="000000"/>
        </w:rPr>
        <w:t>magneto 1.9 and 2.0</w:t>
      </w:r>
      <w:r>
        <w:rPr>
          <w:rFonts w:ascii="Calibri" w:eastAsia="Calibri" w:hAnsi="Calibri" w:cs="Calibri"/>
          <w:color w:val="000000"/>
          <w:sz w:val="22"/>
          <w:szCs w:val="22"/>
        </w:rPr>
        <w:t>),</w:t>
      </w:r>
    </w:p>
    <w:p w:rsidR="00681574" w:rsidRDefault="00003DCB">
      <w:pPr>
        <w:spacing w:line="260" w:lineRule="auto"/>
        <w:ind w:left="10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FF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t>https://ragnco.com /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Shopify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tool), </w:t>
      </w:r>
      <w:hyperlink r:id="rId20">
        <w:r>
          <w:rPr>
            <w:rFonts w:ascii="Calibri" w:eastAsia="Calibri" w:hAnsi="Calibri" w:cs="Calibri"/>
            <w:color w:val="0000FF"/>
            <w:sz w:val="22"/>
            <w:szCs w:val="22"/>
          </w:rPr>
          <w:t>http://www.volarfashion.in</w:t>
        </w:r>
      </w:hyperlink>
      <w:hyperlink r:id="rId21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.</w:t>
        </w:r>
        <w:proofErr w:type="gramEnd"/>
      </w:hyperlink>
    </w:p>
    <w:p w:rsidR="00681574" w:rsidRDefault="00003DCB">
      <w:pPr>
        <w:spacing w:line="260" w:lineRule="auto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FB link: </w:t>
      </w:r>
      <w:r>
        <w:rPr>
          <w:rFonts w:ascii="Calibri" w:eastAsia="Calibri" w:hAnsi="Calibri" w:cs="Calibri"/>
          <w:color w:val="0000FF"/>
          <w:sz w:val="22"/>
          <w:szCs w:val="22"/>
        </w:rPr>
        <w:t xml:space="preserve"> </w:t>
      </w:r>
      <w:hyperlink r:id="rId22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https://www.facebook.com/LondonRagOfficial/</w:t>
        </w:r>
      </w:hyperlink>
      <w:hyperlink r:id="rId23">
        <w:r>
          <w:rPr>
            <w:rFonts w:ascii="Calibri" w:eastAsia="Calibri" w:hAnsi="Calibri" w:cs="Calibri"/>
            <w:color w:val="000000"/>
            <w:sz w:val="22"/>
            <w:szCs w:val="22"/>
          </w:rPr>
          <w:t xml:space="preserve">, </w:t>
        </w:r>
      </w:hyperlink>
      <w:hyperlink r:id="rId24">
        <w:r>
          <w:rPr>
            <w:rFonts w:ascii="Calibri" w:eastAsia="Calibri" w:hAnsi="Calibri" w:cs="Calibri"/>
            <w:color w:val="0000FF"/>
            <w:sz w:val="22"/>
            <w:szCs w:val="22"/>
          </w:rPr>
          <w:t xml:space="preserve"> </w:t>
        </w:r>
      </w:hyperlink>
      <w:hyperlink r:id="rId25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https://www.facebook.com/ragandcoofficial</w:t>
        </w:r>
      </w:hyperlink>
      <w:hyperlink r:id="rId26">
        <w:r>
          <w:rPr>
            <w:rFonts w:ascii="Calibri" w:eastAsia="Calibri" w:hAnsi="Calibri" w:cs="Calibri"/>
            <w:color w:val="000000"/>
            <w:sz w:val="22"/>
            <w:szCs w:val="22"/>
          </w:rPr>
          <w:t>.</w:t>
        </w:r>
      </w:hyperlink>
    </w:p>
    <w:p w:rsidR="00681574" w:rsidRDefault="00681574">
      <w:pPr>
        <w:spacing w:before="18" w:line="220" w:lineRule="auto"/>
        <w:rPr>
          <w:sz w:val="22"/>
          <w:szCs w:val="22"/>
        </w:rPr>
      </w:pPr>
    </w:p>
    <w:p w:rsidR="00681574" w:rsidRDefault="00003DCB">
      <w:pPr>
        <w:spacing w:before="11"/>
        <w:ind w:left="10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4"/>
          <w:szCs w:val="24"/>
        </w:rPr>
        <w:t xml:space="preserve">Work with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Shyam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Design Technology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gramStart"/>
      <w:r>
        <w:rPr>
          <w:rFonts w:ascii="Calibri" w:eastAsia="Calibri" w:hAnsi="Calibri" w:cs="Calibri"/>
          <w:sz w:val="24"/>
          <w:szCs w:val="24"/>
        </w:rPr>
        <w:t>From Oct 2012 to Dec 2016.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3"/>
          <w:szCs w:val="23"/>
        </w:rPr>
        <w:t>Senior Designer / Team Lead</w:t>
      </w:r>
    </w:p>
    <w:p w:rsidR="00681574" w:rsidRDefault="00003DCB">
      <w:pPr>
        <w:ind w:left="100"/>
        <w:rPr>
          <w:sz w:val="23"/>
          <w:szCs w:val="23"/>
        </w:rPr>
      </w:pPr>
      <w:r>
        <w:rPr>
          <w:sz w:val="23"/>
          <w:szCs w:val="23"/>
        </w:rPr>
        <w:t>Designed numerous marketing campaigns, managed up to five projects at a time</w:t>
      </w:r>
    </w:p>
    <w:p w:rsidR="00681574" w:rsidRDefault="00003DCB">
      <w:pPr>
        <w:spacing w:before="2"/>
        <w:ind w:left="100"/>
        <w:rPr>
          <w:sz w:val="23"/>
          <w:szCs w:val="23"/>
        </w:rPr>
      </w:pPr>
      <w:proofErr w:type="gramStart"/>
      <w:r>
        <w:rPr>
          <w:sz w:val="23"/>
          <w:szCs w:val="23"/>
        </w:rPr>
        <w:t>Took part in the company's rebranding, Managed junior designers on projects.</w:t>
      </w:r>
      <w:proofErr w:type="gramEnd"/>
      <w:r>
        <w:rPr>
          <w:sz w:val="23"/>
          <w:szCs w:val="23"/>
        </w:rPr>
        <w:t xml:space="preserve"> Photo Shoot for Product and Events.</w:t>
      </w:r>
    </w:p>
    <w:p w:rsidR="00681574" w:rsidRDefault="00681574">
      <w:pPr>
        <w:spacing w:before="7"/>
        <w:rPr>
          <w:sz w:val="24"/>
          <w:szCs w:val="24"/>
        </w:rPr>
      </w:pPr>
    </w:p>
    <w:p w:rsidR="00681574" w:rsidRDefault="00003DCB">
      <w:pPr>
        <w:ind w:left="100" w:right="28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</w:rPr>
        <w:t>Project Work</w:t>
      </w:r>
      <w:hyperlink r:id="rId27">
        <w:r>
          <w:rPr>
            <w:color w:val="0000FF"/>
            <w:u w:val="single"/>
          </w:rPr>
          <w:t>https://www.enhanskill.com/</w:t>
        </w:r>
      </w:hyperlink>
      <w:r>
        <w:t xml:space="preserve">, </w:t>
      </w:r>
      <w:r>
        <w:rPr>
          <w:rFonts w:ascii="Calibri" w:eastAsia="Calibri" w:hAnsi="Calibri" w:cs="Calibri"/>
          <w:color w:val="0000FF"/>
          <w:sz w:val="22"/>
          <w:szCs w:val="22"/>
        </w:rPr>
        <w:t xml:space="preserve"> </w:t>
      </w:r>
      <w:hyperlink r:id="rId2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http://thankarindia.com/</w:t>
        </w:r>
      </w:hyperlink>
      <w:hyperlink r:id="rId29">
        <w:r>
          <w:rPr>
            <w:rFonts w:ascii="Calibri" w:eastAsia="Calibri" w:hAnsi="Calibri" w:cs="Calibri"/>
            <w:color w:val="000000"/>
            <w:sz w:val="22"/>
            <w:szCs w:val="22"/>
          </w:rPr>
          <w:t xml:space="preserve">, </w:t>
        </w:r>
      </w:hyperlink>
      <w:hyperlink r:id="rId30">
        <w:r>
          <w:rPr>
            <w:rFonts w:ascii="Calibri" w:eastAsia="Calibri" w:hAnsi="Calibri" w:cs="Calibri"/>
            <w:color w:val="0000FF"/>
            <w:sz w:val="22"/>
            <w:szCs w:val="22"/>
          </w:rPr>
          <w:t xml:space="preserve"> </w:t>
        </w:r>
      </w:hyperlink>
      <w:hyperlink r:id="rId31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http://www.adsingh.com/</w:t>
        </w:r>
      </w:hyperlink>
      <w:hyperlink r:id="rId32">
        <w:r>
          <w:rPr>
            <w:rFonts w:ascii="Calibri" w:eastAsia="Calibri" w:hAnsi="Calibri" w:cs="Calibri"/>
            <w:color w:val="000000"/>
            <w:sz w:val="22"/>
            <w:szCs w:val="22"/>
          </w:rPr>
          <w:t>,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FF"/>
          <w:sz w:val="22"/>
          <w:szCs w:val="22"/>
        </w:rPr>
        <w:t xml:space="preserve"> </w:t>
      </w:r>
      <w:hyperlink r:id="rId33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http://www.navicare.in/</w:t>
        </w:r>
      </w:hyperlink>
      <w:hyperlink r:id="rId34">
        <w:r>
          <w:rPr>
            <w:rFonts w:ascii="Calibri" w:eastAsia="Calibri" w:hAnsi="Calibri" w:cs="Calibri"/>
            <w:color w:val="0000FF"/>
            <w:sz w:val="22"/>
            <w:szCs w:val="22"/>
          </w:rPr>
          <w:t xml:space="preserve"> </w:t>
        </w:r>
      </w:hyperlink>
      <w:hyperlink r:id="rId35">
        <w:r>
          <w:rPr>
            <w:rFonts w:ascii="Calibri" w:eastAsia="Calibri" w:hAnsi="Calibri" w:cs="Calibri"/>
            <w:color w:val="000000"/>
            <w:sz w:val="22"/>
            <w:szCs w:val="22"/>
          </w:rPr>
          <w:t>,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FF"/>
          <w:sz w:val="22"/>
          <w:szCs w:val="22"/>
        </w:rPr>
        <w:t xml:space="preserve"> </w:t>
      </w:r>
      <w:hyperlink r:id="rId36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http://assureclinic.com/</w:t>
        </w:r>
      </w:hyperlink>
      <w:hyperlink r:id="rId37">
        <w:r>
          <w:rPr>
            <w:rFonts w:ascii="Calibri" w:eastAsia="Calibri" w:hAnsi="Calibri" w:cs="Calibri"/>
            <w:color w:val="000000"/>
            <w:sz w:val="22"/>
            <w:szCs w:val="22"/>
          </w:rPr>
          <w:t>,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hyperlink r:id="rId3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http://www.goldenlaserindia.com/</w:t>
        </w:r>
      </w:hyperlink>
      <w:hyperlink r:id="rId39">
        <w:r>
          <w:rPr>
            <w:rFonts w:ascii="Calibri" w:eastAsia="Calibri" w:hAnsi="Calibri" w:cs="Calibri"/>
            <w:color w:val="000000"/>
            <w:sz w:val="22"/>
            <w:szCs w:val="22"/>
          </w:rPr>
          <w:t xml:space="preserve">, </w:t>
        </w:r>
      </w:hyperlink>
      <w:hyperlink r:id="rId40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https://www.casaamarosa.com/</w:t>
        </w:r>
      </w:hyperlink>
      <w:hyperlink r:id="rId41">
        <w:r>
          <w:rPr>
            <w:rFonts w:ascii="Calibri" w:eastAsia="Calibri" w:hAnsi="Calibri" w:cs="Calibri"/>
            <w:color w:val="000000"/>
            <w:sz w:val="22"/>
            <w:szCs w:val="22"/>
          </w:rPr>
          <w:t>,</w:t>
        </w:r>
      </w:hyperlink>
      <w:hyperlink r:id="rId42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http://www.hairforsure.com/</w:t>
        </w:r>
      </w:hyperlink>
      <w:hyperlink r:id="rId43">
        <w:r>
          <w:rPr>
            <w:rFonts w:ascii="Calibri" w:eastAsia="Calibri" w:hAnsi="Calibri" w:cs="Calibri"/>
            <w:color w:val="000000"/>
            <w:sz w:val="22"/>
            <w:szCs w:val="22"/>
          </w:rPr>
          <w:t>,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hyperlink r:id="rId44">
        <w:r>
          <w:rPr>
            <w:color w:val="0000FF"/>
            <w:u w:val="single"/>
          </w:rPr>
          <w:t>https://www.definedge.com/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 (handling art work) ,</w:t>
      </w:r>
    </w:p>
    <w:p w:rsidR="00681574" w:rsidRDefault="00003DCB">
      <w:pPr>
        <w:spacing w:before="2"/>
        <w:ind w:left="100"/>
        <w:rPr>
          <w:rFonts w:ascii="Calibri" w:eastAsia="Calibri" w:hAnsi="Calibri" w:cs="Calibri"/>
        </w:rPr>
      </w:pPr>
      <w:hyperlink r:id="rId45">
        <w:r>
          <w:rPr>
            <w:rFonts w:ascii="Calibri" w:eastAsia="Calibri" w:hAnsi="Calibri" w:cs="Calibri"/>
            <w:color w:val="0000FF"/>
            <w:u w:val="single"/>
          </w:rPr>
          <w:t>http://kaizer3d.com/</w:t>
        </w:r>
      </w:hyperlink>
      <w:hyperlink r:id="rId46">
        <w:r>
          <w:rPr>
            <w:rFonts w:ascii="Calibri" w:eastAsia="Calibri" w:hAnsi="Calibri" w:cs="Calibri"/>
            <w:color w:val="0000FF"/>
          </w:rPr>
          <w:t xml:space="preserve"> </w:t>
        </w:r>
      </w:hyperlink>
      <w:hyperlink r:id="rId47">
        <w:r>
          <w:rPr>
            <w:rFonts w:ascii="Calibri" w:eastAsia="Calibri" w:hAnsi="Calibri" w:cs="Calibri"/>
            <w:color w:val="000000"/>
          </w:rPr>
          <w:t>(3d</w:t>
        </w:r>
      </w:hyperlink>
      <w:r>
        <w:rPr>
          <w:rFonts w:ascii="Calibri" w:eastAsia="Calibri" w:hAnsi="Calibri" w:cs="Calibri"/>
          <w:color w:val="000000"/>
        </w:rPr>
        <w:t xml:space="preserve"> printer website) </w:t>
      </w:r>
      <w:proofErr w:type="gramStart"/>
      <w:r>
        <w:rPr>
          <w:rFonts w:ascii="Calibri" w:eastAsia="Calibri" w:hAnsi="Calibri" w:cs="Calibri"/>
          <w:color w:val="000000"/>
        </w:rPr>
        <w:t>Many</w:t>
      </w:r>
      <w:proofErr w:type="gramEnd"/>
      <w:r>
        <w:rPr>
          <w:rFonts w:ascii="Calibri" w:eastAsia="Calibri" w:hAnsi="Calibri" w:cs="Calibri"/>
          <w:color w:val="000000"/>
        </w:rPr>
        <w:t xml:space="preserve"> more work.</w:t>
      </w:r>
    </w:p>
    <w:p w:rsidR="00681574" w:rsidRDefault="00681574">
      <w:pPr>
        <w:spacing w:before="16" w:line="220" w:lineRule="auto"/>
        <w:rPr>
          <w:sz w:val="22"/>
          <w:szCs w:val="22"/>
        </w:rPr>
      </w:pPr>
    </w:p>
    <w:p w:rsidR="00681574" w:rsidRDefault="00003DCB">
      <w:pPr>
        <w:spacing w:before="11"/>
        <w:ind w:left="1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Working with </w:t>
      </w:r>
      <w:r>
        <w:rPr>
          <w:rFonts w:ascii="Calibri" w:eastAsia="Calibri" w:hAnsi="Calibri" w:cs="Calibri"/>
          <w:b/>
          <w:sz w:val="24"/>
          <w:szCs w:val="24"/>
        </w:rPr>
        <w:t xml:space="preserve">Y Options Media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Pvt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Ltd.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From July 2010 to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oct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2012. </w:t>
      </w:r>
      <w:r>
        <w:rPr>
          <w:rFonts w:ascii="Calibri" w:eastAsia="Calibri" w:hAnsi="Calibri" w:cs="Calibri"/>
        </w:rPr>
        <w:t>(Web designing and</w:t>
      </w:r>
    </w:p>
    <w:p w:rsidR="00681574" w:rsidRDefault="00003DCB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Graphic Design) I have work as Jr. Level for website and design promotion ads art work.</w:t>
      </w:r>
    </w:p>
    <w:p w:rsidR="00681574" w:rsidRDefault="00681574">
      <w:pPr>
        <w:spacing w:before="3"/>
        <w:rPr>
          <w:sz w:val="24"/>
          <w:szCs w:val="24"/>
        </w:rPr>
      </w:pPr>
    </w:p>
    <w:p w:rsidR="00681574" w:rsidRDefault="00003DCB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Project work: </w:t>
      </w:r>
      <w:hyperlink r:id="rId48">
        <w:r>
          <w:rPr>
            <w:rFonts w:ascii="Calibri" w:eastAsia="Calibri" w:hAnsi="Calibri" w:cs="Calibri"/>
          </w:rPr>
          <w:t>http://liftechcranes.com/,</w:t>
        </w:r>
      </w:hyperlink>
      <w:r>
        <w:rPr>
          <w:rFonts w:ascii="Calibri" w:eastAsia="Calibri" w:hAnsi="Calibri" w:cs="Calibri"/>
        </w:rPr>
        <w:t xml:space="preserve"> </w:t>
      </w:r>
      <w:hyperlink r:id="rId49">
        <w:r>
          <w:rPr>
            <w:rFonts w:ascii="Calibri" w:eastAsia="Calibri" w:hAnsi="Calibri" w:cs="Calibri"/>
          </w:rPr>
          <w:t>http://www.alliedmotors.co.in/</w:t>
        </w:r>
      </w:hyperlink>
      <w:r>
        <w:rPr>
          <w:rFonts w:ascii="Calibri" w:eastAsia="Calibri" w:hAnsi="Calibri" w:cs="Calibri"/>
        </w:rPr>
        <w:t>,</w:t>
      </w:r>
    </w:p>
    <w:p w:rsidR="00681574" w:rsidRDefault="00003DCB">
      <w:pPr>
        <w:ind w:left="100" w:right="2457"/>
        <w:rPr>
          <w:rFonts w:ascii="Calibri" w:eastAsia="Calibri" w:hAnsi="Calibri" w:cs="Calibri"/>
        </w:rPr>
      </w:pPr>
      <w:hyperlink r:id="rId50">
        <w:r>
          <w:rPr>
            <w:rFonts w:ascii="Calibri" w:eastAsia="Calibri" w:hAnsi="Calibri" w:cs="Calibri"/>
            <w:color w:val="0000FF"/>
            <w:u w:val="single"/>
          </w:rPr>
          <w:t>http://www.ruchkar.in/, http://www.fabsmyle.com/</w:t>
        </w:r>
      </w:hyperlink>
      <w:hyperlink r:id="rId51">
        <w:r>
          <w:rPr>
            <w:rFonts w:ascii="Calibri" w:eastAsia="Calibri" w:hAnsi="Calibri" w:cs="Calibri"/>
            <w:color w:val="000000"/>
          </w:rPr>
          <w:t xml:space="preserve">, </w:t>
        </w:r>
      </w:hyperlink>
      <w:hyperlink r:id="rId52">
        <w:r>
          <w:rPr>
            <w:rFonts w:ascii="Calibri" w:eastAsia="Calibri" w:hAnsi="Calibri" w:cs="Calibri"/>
            <w:color w:val="0000FF"/>
          </w:rPr>
          <w:t xml:space="preserve"> </w:t>
        </w:r>
      </w:hyperlink>
      <w:hyperlink r:id="rId53">
        <w:r>
          <w:rPr>
            <w:rFonts w:ascii="Calibri" w:eastAsia="Calibri" w:hAnsi="Calibri" w:cs="Calibri"/>
            <w:color w:val="0000FF"/>
            <w:u w:val="single"/>
          </w:rPr>
          <w:t>http://www.aicmumbai.co.in/</w:t>
        </w:r>
      </w:hyperlink>
      <w:hyperlink r:id="rId54">
        <w:r>
          <w:rPr>
            <w:rFonts w:ascii="Calibri" w:eastAsia="Calibri" w:hAnsi="Calibri" w:cs="Calibri"/>
            <w:color w:val="000000"/>
          </w:rPr>
          <w:t>, h</w:t>
        </w:r>
      </w:hyperlink>
      <w:r>
        <w:rPr>
          <w:rFonts w:ascii="Calibri" w:eastAsia="Calibri" w:hAnsi="Calibri" w:cs="Calibri"/>
          <w:color w:val="000000"/>
        </w:rPr>
        <w:t>ttp://stackfine.co m</w:t>
      </w:r>
      <w:hyperlink r:id="rId55">
        <w:r>
          <w:rPr>
            <w:color w:val="0000FF"/>
            <w:u w:val="single"/>
          </w:rPr>
          <w:t>https://www.gsinternationalschool.com/</w:t>
        </w:r>
      </w:hyperlink>
      <w:r>
        <w:rPr>
          <w:rFonts w:ascii="Calibri" w:eastAsia="Calibri" w:hAnsi="Calibri" w:cs="Calibri"/>
          <w:color w:val="000000"/>
        </w:rPr>
        <w:t xml:space="preserve"> (all print work and logo ), </w:t>
      </w:r>
      <w:r>
        <w:rPr>
          <w:rFonts w:ascii="Calibri" w:eastAsia="Calibri" w:hAnsi="Calibri" w:cs="Calibri"/>
          <w:color w:val="0000FF"/>
        </w:rPr>
        <w:t xml:space="preserve"> </w:t>
      </w:r>
      <w:hyperlink r:id="rId56">
        <w:r>
          <w:rPr>
            <w:rFonts w:ascii="Calibri" w:eastAsia="Calibri" w:hAnsi="Calibri" w:cs="Calibri"/>
            <w:color w:val="0000FF"/>
            <w:u w:val="single"/>
          </w:rPr>
          <w:t>http://mdcorporation.in/</w:t>
        </w:r>
      </w:hyperlink>
      <w:hyperlink r:id="rId57">
        <w:r>
          <w:rPr>
            <w:rFonts w:ascii="Calibri" w:eastAsia="Calibri" w:hAnsi="Calibri" w:cs="Calibri"/>
            <w:color w:val="0000FF"/>
          </w:rPr>
          <w:t xml:space="preserve"> </w:t>
        </w:r>
      </w:hyperlink>
      <w:hyperlink r:id="rId58">
        <w:r>
          <w:rPr>
            <w:rFonts w:ascii="Calibri" w:eastAsia="Calibri" w:hAnsi="Calibri" w:cs="Calibri"/>
            <w:color w:val="000000"/>
          </w:rPr>
          <w:t>Ma</w:t>
        </w:r>
      </w:hyperlink>
      <w:r>
        <w:rPr>
          <w:rFonts w:ascii="Calibri" w:eastAsia="Calibri" w:hAnsi="Calibri" w:cs="Calibri"/>
          <w:color w:val="000000"/>
        </w:rPr>
        <w:t>ny More.</w:t>
      </w:r>
    </w:p>
    <w:p w:rsidR="00681574" w:rsidRDefault="00681574">
      <w:pPr>
        <w:spacing w:before="11" w:line="220" w:lineRule="auto"/>
        <w:rPr>
          <w:sz w:val="22"/>
          <w:szCs w:val="22"/>
        </w:rPr>
      </w:pPr>
    </w:p>
    <w:p w:rsidR="00681574" w:rsidRDefault="00003DCB">
      <w:pPr>
        <w:spacing w:before="12"/>
        <w:ind w:left="100" w:right="23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 xml:space="preserve">Worked with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Graphiti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Multimedia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Pvt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Ltd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Mahim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Mumbai) as Lead Compositor Artist </w:t>
      </w:r>
      <w:r>
        <w:rPr>
          <w:rFonts w:ascii="Calibri" w:eastAsia="Calibri" w:hAnsi="Calibri" w:cs="Calibri"/>
        </w:rPr>
        <w:t xml:space="preserve">(Team Leader of department Animation Industry) from June /2009 to July /2010 </w:t>
      </w:r>
      <w:hyperlink r:id="rId5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https://www.graphitimultimedia.com</w:t>
        </w:r>
      </w:hyperlink>
    </w:p>
    <w:p w:rsidR="00681574" w:rsidRDefault="00003DCB">
      <w:pPr>
        <w:spacing w:before="3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Project Work:</w:t>
      </w:r>
    </w:p>
    <w:p w:rsidR="00681574" w:rsidRDefault="00003DCB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Animations Project- Cartoon series:</w:t>
      </w:r>
    </w:p>
    <w:p w:rsidR="00681574" w:rsidRDefault="00003DCB">
      <w:pPr>
        <w:spacing w:before="3"/>
        <w:ind w:left="460"/>
        <w:rPr>
          <w:rFonts w:ascii="Calibri" w:eastAsia="Calibri" w:hAnsi="Calibri" w:cs="Calibri"/>
        </w:rPr>
      </w:pPr>
      <w:r>
        <w:rPr>
          <w:rFonts w:ascii="Asset" w:eastAsia="Asset" w:hAnsi="Asset" w:cs="Asset"/>
        </w:rPr>
        <w:t xml:space="preserve">          </w:t>
      </w:r>
      <w:r>
        <w:rPr>
          <w:rFonts w:ascii="Calibri" w:eastAsia="Calibri" w:hAnsi="Calibri" w:cs="Calibri"/>
        </w:rPr>
        <w:t xml:space="preserve">Magic </w:t>
      </w:r>
      <w:proofErr w:type="spellStart"/>
      <w:r>
        <w:rPr>
          <w:rFonts w:ascii="Calibri" w:eastAsia="Calibri" w:hAnsi="Calibri" w:cs="Calibri"/>
        </w:rPr>
        <w:t>celler</w:t>
      </w:r>
      <w:proofErr w:type="spellEnd"/>
      <w:r>
        <w:rPr>
          <w:rFonts w:ascii="Calibri" w:eastAsia="Calibri" w:hAnsi="Calibri" w:cs="Calibri"/>
        </w:rPr>
        <w:t xml:space="preserve"> (32 Episode with effects, dust, rain, and lightning)</w:t>
      </w:r>
    </w:p>
    <w:p w:rsidR="00681574" w:rsidRDefault="00003DCB">
      <w:pPr>
        <w:ind w:left="460"/>
        <w:rPr>
          <w:rFonts w:ascii="Calibri" w:eastAsia="Calibri" w:hAnsi="Calibri" w:cs="Calibri"/>
        </w:rPr>
      </w:pPr>
      <w:r>
        <w:rPr>
          <w:rFonts w:ascii="Asset" w:eastAsia="Asset" w:hAnsi="Asset" w:cs="Asset"/>
        </w:rPr>
        <w:t xml:space="preserve">          </w:t>
      </w:r>
      <w:r>
        <w:rPr>
          <w:rFonts w:ascii="Calibri" w:eastAsia="Calibri" w:hAnsi="Calibri" w:cs="Calibri"/>
        </w:rPr>
        <w:t>National stock exchange</w:t>
      </w:r>
    </w:p>
    <w:p w:rsidR="00681574" w:rsidRDefault="00681574">
      <w:pPr>
        <w:spacing w:before="3"/>
        <w:rPr>
          <w:sz w:val="24"/>
          <w:szCs w:val="24"/>
        </w:rPr>
      </w:pPr>
    </w:p>
    <w:p w:rsidR="00681574" w:rsidRDefault="00003DCB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Commercial Ads</w:t>
      </w:r>
    </w:p>
    <w:p w:rsidR="00681574" w:rsidRDefault="00003DCB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Hitachi – (CG + Live Action) / Hero Honda Cd deluxe – (CG+ Live Action) /</w:t>
      </w:r>
      <w:r>
        <w:rPr>
          <w:rFonts w:ascii="Calibri" w:eastAsia="Calibri" w:hAnsi="Calibri" w:cs="Calibri"/>
          <w:color w:val="212121"/>
        </w:rPr>
        <w:t xml:space="preserve">BP popping </w:t>
      </w:r>
      <w:proofErr w:type="spellStart"/>
      <w:r>
        <w:rPr>
          <w:rFonts w:ascii="Calibri" w:eastAsia="Calibri" w:hAnsi="Calibri" w:cs="Calibri"/>
          <w:color w:val="212121"/>
        </w:rPr>
        <w:t>lolly</w:t>
      </w:r>
      <w:proofErr w:type="spellEnd"/>
      <w:r>
        <w:rPr>
          <w:rFonts w:ascii="Calibri" w:eastAsia="Calibri" w:hAnsi="Calibri" w:cs="Calibri"/>
          <w:color w:val="212121"/>
        </w:rPr>
        <w:t xml:space="preserve"> (commercial) – (CG + Live Action) / </w:t>
      </w:r>
      <w:proofErr w:type="gramStart"/>
      <w:r>
        <w:rPr>
          <w:rFonts w:ascii="Calibri" w:eastAsia="Calibri" w:hAnsi="Calibri" w:cs="Calibri"/>
          <w:color w:val="212121"/>
        </w:rPr>
        <w:t>All</w:t>
      </w:r>
      <w:proofErr w:type="gramEnd"/>
      <w:r>
        <w:rPr>
          <w:rFonts w:ascii="Calibri" w:eastAsia="Calibri" w:hAnsi="Calibri" w:cs="Calibri"/>
          <w:color w:val="212121"/>
        </w:rPr>
        <w:t xml:space="preserve"> out</w:t>
      </w:r>
    </w:p>
    <w:p w:rsidR="00681574" w:rsidRDefault="00003DCB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12121"/>
        </w:rPr>
        <w:t xml:space="preserve">(CG + Live Action) / </w:t>
      </w:r>
      <w:proofErr w:type="spellStart"/>
      <w:r>
        <w:rPr>
          <w:rFonts w:ascii="Calibri" w:eastAsia="Calibri" w:hAnsi="Calibri" w:cs="Calibri"/>
          <w:color w:val="212121"/>
        </w:rPr>
        <w:t>Motilal</w:t>
      </w:r>
      <w:proofErr w:type="spellEnd"/>
      <w:r>
        <w:rPr>
          <w:rFonts w:ascii="Calibri" w:eastAsia="Calibri" w:hAnsi="Calibri" w:cs="Calibri"/>
          <w:color w:val="212121"/>
        </w:rPr>
        <w:t xml:space="preserve"> </w:t>
      </w:r>
      <w:proofErr w:type="spellStart"/>
      <w:r>
        <w:rPr>
          <w:rFonts w:ascii="Calibri" w:eastAsia="Calibri" w:hAnsi="Calibri" w:cs="Calibri"/>
          <w:color w:val="212121"/>
        </w:rPr>
        <w:t>Oswal</w:t>
      </w:r>
      <w:proofErr w:type="spellEnd"/>
      <w:r>
        <w:rPr>
          <w:rFonts w:ascii="Calibri" w:eastAsia="Calibri" w:hAnsi="Calibri" w:cs="Calibri"/>
          <w:color w:val="212121"/>
        </w:rPr>
        <w:t xml:space="preserve"> (share Market)</w:t>
      </w:r>
    </w:p>
    <w:p w:rsidR="00681574" w:rsidRDefault="00681574">
      <w:pPr>
        <w:spacing w:line="200" w:lineRule="auto"/>
      </w:pPr>
    </w:p>
    <w:p w:rsidR="00681574" w:rsidRDefault="00681574">
      <w:pPr>
        <w:spacing w:before="8" w:line="280" w:lineRule="auto"/>
        <w:rPr>
          <w:sz w:val="28"/>
          <w:szCs w:val="28"/>
        </w:rPr>
      </w:pPr>
    </w:p>
    <w:p w:rsidR="00681574" w:rsidRDefault="00003DCB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12121"/>
        </w:rPr>
        <w:t>Presentation</w:t>
      </w:r>
    </w:p>
    <w:p w:rsidR="00681574" w:rsidRDefault="00003DCB">
      <w:pPr>
        <w:ind w:left="100" w:right="7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12121"/>
        </w:rPr>
        <w:t>Oman national museum (presentation) Royal museum (presentation</w:t>
      </w:r>
      <w:proofErr w:type="gramStart"/>
      <w:r>
        <w:rPr>
          <w:rFonts w:ascii="Calibri" w:eastAsia="Calibri" w:hAnsi="Calibri" w:cs="Calibri"/>
          <w:color w:val="212121"/>
        </w:rPr>
        <w:t>)</w:t>
      </w:r>
      <w:proofErr w:type="gramEnd"/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sz w:val="24"/>
          <w:szCs w:val="24"/>
        </w:rPr>
        <w:t xml:space="preserve">Work with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Prisca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Pvt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Ltd </w:t>
      </w:r>
      <w:r>
        <w:rPr>
          <w:rFonts w:ascii="Calibri" w:eastAsia="Calibri" w:hAnsi="Calibri" w:cs="Calibri"/>
          <w:sz w:val="24"/>
          <w:szCs w:val="24"/>
        </w:rPr>
        <w:t>(Andheri, Mumbai) Jan 2008 TO Jun 2009 Composite Artist.</w:t>
      </w:r>
    </w:p>
    <w:p w:rsidR="00681574" w:rsidRDefault="00003DCB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Project Work:</w:t>
      </w:r>
    </w:p>
    <w:p w:rsidR="00681574" w:rsidRDefault="00003DCB">
      <w:pPr>
        <w:spacing w:before="3"/>
        <w:ind w:left="460"/>
        <w:rPr>
          <w:rFonts w:ascii="Calibri" w:eastAsia="Calibri" w:hAnsi="Calibri" w:cs="Calibri"/>
        </w:rPr>
      </w:pPr>
      <w:r>
        <w:rPr>
          <w:rFonts w:ascii="Asset" w:eastAsia="Asset" w:hAnsi="Asset" w:cs="Asset"/>
        </w:rPr>
        <w:t xml:space="preserve">          </w:t>
      </w:r>
      <w:proofErr w:type="spellStart"/>
      <w:r>
        <w:rPr>
          <w:rFonts w:ascii="Calibri" w:eastAsia="Calibri" w:hAnsi="Calibri" w:cs="Calibri"/>
        </w:rPr>
        <w:t>Kamla</w:t>
      </w:r>
      <w:proofErr w:type="spellEnd"/>
      <w:r>
        <w:rPr>
          <w:rFonts w:ascii="Calibri" w:eastAsia="Calibri" w:hAnsi="Calibri" w:cs="Calibri"/>
        </w:rPr>
        <w:t xml:space="preserve"> Landmark Group (PPT Animation)</w:t>
      </w:r>
    </w:p>
    <w:p w:rsidR="00681574" w:rsidRDefault="00003DCB">
      <w:pPr>
        <w:spacing w:before="1"/>
        <w:ind w:left="460"/>
        <w:rPr>
          <w:rFonts w:ascii="Calibri" w:eastAsia="Calibri" w:hAnsi="Calibri" w:cs="Calibri"/>
        </w:rPr>
      </w:pPr>
      <w:r>
        <w:rPr>
          <w:rFonts w:ascii="Asset" w:eastAsia="Asset" w:hAnsi="Asset" w:cs="Asset"/>
        </w:rPr>
        <w:t xml:space="preserve">          </w:t>
      </w:r>
      <w:proofErr w:type="spellStart"/>
      <w:r>
        <w:rPr>
          <w:rFonts w:ascii="Calibri" w:eastAsia="Calibri" w:hAnsi="Calibri" w:cs="Calibri"/>
        </w:rPr>
        <w:t>Agadbam</w:t>
      </w:r>
      <w:proofErr w:type="spellEnd"/>
      <w:r>
        <w:rPr>
          <w:rFonts w:ascii="Calibri" w:eastAsia="Calibri" w:hAnsi="Calibri" w:cs="Calibri"/>
        </w:rPr>
        <w:t xml:space="preserve"> movie (Marathi movie) </w:t>
      </w:r>
      <w:proofErr w:type="spellStart"/>
      <w:r>
        <w:rPr>
          <w:rFonts w:ascii="Calibri" w:eastAsia="Calibri" w:hAnsi="Calibri" w:cs="Calibri"/>
        </w:rPr>
        <w:t>Roto</w:t>
      </w:r>
      <w:proofErr w:type="spellEnd"/>
      <w:r>
        <w:rPr>
          <w:rFonts w:ascii="Calibri" w:eastAsia="Calibri" w:hAnsi="Calibri" w:cs="Calibri"/>
        </w:rPr>
        <w:t xml:space="preserve"> &amp;</w:t>
      </w:r>
      <w:r>
        <w:rPr>
          <w:rFonts w:ascii="Calibri" w:eastAsia="Calibri" w:hAnsi="Calibri" w:cs="Calibri"/>
        </w:rPr>
        <w:t xml:space="preserve"> Clean up</w:t>
      </w:r>
    </w:p>
    <w:p w:rsidR="00681574" w:rsidRDefault="00003DCB">
      <w:pPr>
        <w:ind w:left="460"/>
        <w:rPr>
          <w:rFonts w:ascii="Calibri" w:eastAsia="Calibri" w:hAnsi="Calibri" w:cs="Calibri"/>
        </w:rPr>
      </w:pPr>
      <w:r>
        <w:rPr>
          <w:rFonts w:ascii="Asset" w:eastAsia="Asset" w:hAnsi="Asset" w:cs="Asset"/>
        </w:rPr>
        <w:t xml:space="preserve">          </w:t>
      </w:r>
      <w:r>
        <w:rPr>
          <w:rFonts w:ascii="Calibri" w:eastAsia="Calibri" w:hAnsi="Calibri" w:cs="Calibri"/>
        </w:rPr>
        <w:t>Film 8 (</w:t>
      </w:r>
      <w:proofErr w:type="spellStart"/>
      <w:r>
        <w:rPr>
          <w:rFonts w:ascii="Calibri" w:eastAsia="Calibri" w:hAnsi="Calibri" w:cs="Calibri"/>
        </w:rPr>
        <w:t>Roto</w:t>
      </w:r>
      <w:proofErr w:type="spellEnd"/>
      <w:r>
        <w:rPr>
          <w:rFonts w:ascii="Calibri" w:eastAsia="Calibri" w:hAnsi="Calibri" w:cs="Calibri"/>
        </w:rPr>
        <w:t xml:space="preserve"> &amp; Clean up movie)</w:t>
      </w:r>
    </w:p>
    <w:p w:rsidR="00681574" w:rsidRDefault="00681574">
      <w:pPr>
        <w:spacing w:before="20" w:line="220" w:lineRule="auto"/>
        <w:rPr>
          <w:sz w:val="22"/>
          <w:szCs w:val="22"/>
        </w:rPr>
      </w:pPr>
    </w:p>
    <w:p w:rsidR="00681574" w:rsidRDefault="00003DCB">
      <w:pPr>
        <w:ind w:left="100" w:right="474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Some of projects and Promotions: (VIDEO AND ANIMATION) </w:t>
      </w:r>
      <w:proofErr w:type="spellStart"/>
      <w:r>
        <w:rPr>
          <w:rFonts w:ascii="Calibri" w:eastAsia="Calibri" w:hAnsi="Calibri" w:cs="Calibri"/>
          <w:b/>
          <w:color w:val="333333"/>
        </w:rPr>
        <w:t>UKnowva</w:t>
      </w:r>
      <w:proofErr w:type="spellEnd"/>
      <w:r>
        <w:rPr>
          <w:rFonts w:ascii="Calibri" w:eastAsia="Calibri" w:hAnsi="Calibri" w:cs="Calibri"/>
          <w:b/>
          <w:color w:val="333333"/>
        </w:rPr>
        <w:t xml:space="preserve"> - Extending Collaboration </w:t>
      </w:r>
      <w:r>
        <w:rPr>
          <w:rFonts w:ascii="Calibri" w:eastAsia="Calibri" w:hAnsi="Calibri" w:cs="Calibri"/>
          <w:color w:val="000000"/>
        </w:rPr>
        <w:t>(Video Tutorial)</w:t>
      </w:r>
    </w:p>
    <w:p w:rsidR="00681574" w:rsidRDefault="00003DCB">
      <w:pPr>
        <w:spacing w:before="6"/>
        <w:ind w:left="100" w:right="407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Rising City </w:t>
      </w:r>
      <w:proofErr w:type="spellStart"/>
      <w:r>
        <w:rPr>
          <w:rFonts w:ascii="Calibri" w:eastAsia="Calibri" w:hAnsi="Calibri" w:cs="Calibri"/>
        </w:rPr>
        <w:t>Ghatkopar</w:t>
      </w:r>
      <w:proofErr w:type="spellEnd"/>
      <w:r>
        <w:rPr>
          <w:rFonts w:ascii="Calibri" w:eastAsia="Calibri" w:hAnsi="Calibri" w:cs="Calibri"/>
        </w:rPr>
        <w:t xml:space="preserve"> (Video Animation and ads Promotion on Google) Some links I have Work in Ani</w:t>
      </w:r>
      <w:r>
        <w:rPr>
          <w:rFonts w:ascii="Calibri" w:eastAsia="Calibri" w:hAnsi="Calibri" w:cs="Calibri"/>
        </w:rPr>
        <w:t xml:space="preserve">mation And Live Action </w:t>
      </w:r>
      <w:hyperlink r:id="rId60">
        <w:r>
          <w:rPr>
            <w:rFonts w:ascii="Calibri" w:eastAsia="Calibri" w:hAnsi="Calibri" w:cs="Calibri"/>
            <w:color w:val="0000FF"/>
          </w:rPr>
          <w:t>http://www.youtube.com/watc</w:t>
        </w:r>
      </w:hyperlink>
      <w:r>
        <w:rPr>
          <w:rFonts w:ascii="Calibri" w:eastAsia="Calibri" w:hAnsi="Calibri" w:cs="Calibri"/>
          <w:color w:val="0000FF"/>
        </w:rPr>
        <w:t>h?v=TTbbs3IfDec</w:t>
      </w:r>
      <w:hyperlink r:id="rId61">
        <w:r>
          <w:rPr>
            <w:rFonts w:ascii="Calibri" w:eastAsia="Calibri" w:hAnsi="Calibri" w:cs="Calibri"/>
            <w:color w:val="0000FF"/>
          </w:rPr>
          <w:t xml:space="preserve"> http://www.youtube.com/watc</w:t>
        </w:r>
      </w:hyperlink>
      <w:r>
        <w:rPr>
          <w:rFonts w:ascii="Calibri" w:eastAsia="Calibri" w:hAnsi="Calibri" w:cs="Calibri"/>
          <w:color w:val="0000FF"/>
        </w:rPr>
        <w:t>h?v=a5nrZQgFi8c&amp;feature=related</w:t>
      </w:r>
      <w:hyperlink r:id="rId62">
        <w:r>
          <w:rPr>
            <w:rFonts w:ascii="Calibri" w:eastAsia="Calibri" w:hAnsi="Calibri" w:cs="Calibri"/>
            <w:color w:val="0000FF"/>
          </w:rPr>
          <w:t xml:space="preserve"> http://www.youtube.com/watc</w:t>
        </w:r>
      </w:hyperlink>
      <w:r>
        <w:rPr>
          <w:rFonts w:ascii="Calibri" w:eastAsia="Calibri" w:hAnsi="Calibri" w:cs="Calibri"/>
          <w:color w:val="0000FF"/>
        </w:rPr>
        <w:t>h?v=PnT1RBrz7iM</w:t>
      </w:r>
      <w:hyperlink r:id="rId63">
        <w:r>
          <w:rPr>
            <w:rFonts w:ascii="Calibri" w:eastAsia="Calibri" w:hAnsi="Calibri" w:cs="Calibri"/>
            <w:color w:val="0000FF"/>
          </w:rPr>
          <w:t xml:space="preserve"> http://www.youtube.com/watc</w:t>
        </w:r>
      </w:hyperlink>
      <w:r>
        <w:rPr>
          <w:rFonts w:ascii="Calibri" w:eastAsia="Calibri" w:hAnsi="Calibri" w:cs="Calibri"/>
          <w:color w:val="0000FF"/>
        </w:rPr>
        <w:t xml:space="preserve">h?v=cVKdQdw3Z7g </w:t>
      </w:r>
      <w:hyperlink r:id="rId64">
        <w:r>
          <w:rPr>
            <w:rFonts w:ascii="Calibri" w:eastAsia="Calibri" w:hAnsi="Calibri" w:cs="Calibri"/>
            <w:color w:val="0000FF"/>
            <w:u w:val="single"/>
          </w:rPr>
          <w:t>https://www.youtube.com/watch</w:t>
        </w:r>
        <w:r>
          <w:rPr>
            <w:rFonts w:ascii="Calibri" w:eastAsia="Calibri" w:hAnsi="Calibri" w:cs="Calibri"/>
            <w:color w:val="0000FF"/>
            <w:u w:val="single"/>
          </w:rPr>
          <w:t>?v=0oSkRaY03iI&amp;feature=youtu.be</w:t>
        </w:r>
      </w:hyperlink>
    </w:p>
    <w:p w:rsidR="00681574" w:rsidRDefault="00681574">
      <w:pPr>
        <w:spacing w:before="4" w:line="220" w:lineRule="auto"/>
        <w:rPr>
          <w:sz w:val="22"/>
          <w:szCs w:val="22"/>
        </w:rPr>
      </w:pPr>
    </w:p>
    <w:p w:rsidR="00681574" w:rsidRDefault="00003DCB">
      <w:pPr>
        <w:spacing w:before="19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FF0000"/>
        </w:rPr>
        <w:t>Awards &amp; Achievements:-</w:t>
      </w:r>
    </w:p>
    <w:p w:rsidR="00681574" w:rsidRDefault="00003DCB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24 FPS Award 2009 – </w:t>
      </w:r>
      <w:proofErr w:type="spellStart"/>
      <w:r>
        <w:rPr>
          <w:rFonts w:ascii="Calibri" w:eastAsia="Calibri" w:hAnsi="Calibri" w:cs="Calibri"/>
          <w:b/>
        </w:rPr>
        <w:t>Bijuka</w:t>
      </w:r>
      <w:proofErr w:type="spellEnd"/>
      <w:r>
        <w:rPr>
          <w:rFonts w:ascii="Calibri" w:eastAsia="Calibri" w:hAnsi="Calibri" w:cs="Calibri"/>
          <w:b/>
        </w:rPr>
        <w:t xml:space="preserve"> 3D Short Film,</w:t>
      </w:r>
    </w:p>
    <w:p w:rsidR="00681574" w:rsidRDefault="00003DCB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1) Winner for best film: Silver Award &amp; Best Pre-production: Gold Award</w:t>
      </w:r>
    </w:p>
    <w:p w:rsidR="00681574" w:rsidRDefault="00003DCB">
      <w:pPr>
        <w:ind w:left="1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</w:rPr>
        <w:t>16:9 International Film Festivals Best Characterization Award</w:t>
      </w:r>
      <w:r>
        <w:rPr>
          <w:rFonts w:ascii="Calibri" w:eastAsia="Calibri" w:hAnsi="Calibri" w:cs="Calibri"/>
        </w:rPr>
        <w:t>.</w:t>
      </w:r>
      <w:proofErr w:type="gramEnd"/>
    </w:p>
    <w:p w:rsidR="00681574" w:rsidRDefault="00681574">
      <w:pPr>
        <w:spacing w:before="5"/>
        <w:rPr>
          <w:sz w:val="24"/>
          <w:szCs w:val="24"/>
        </w:rPr>
      </w:pPr>
    </w:p>
    <w:p w:rsidR="00681574" w:rsidRDefault="00003DCB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FF0000"/>
        </w:rPr>
        <w:t>Software’s Experience:</w:t>
      </w:r>
    </w:p>
    <w:p w:rsidR="00681574" w:rsidRDefault="00003D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Adobe Photoshop</w:t>
      </w:r>
    </w:p>
    <w:p w:rsidR="00681574" w:rsidRDefault="00003D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Adobe Illustrator</w:t>
      </w:r>
    </w:p>
    <w:p w:rsidR="00681574" w:rsidRDefault="00003D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Corel Draw x7</w:t>
      </w:r>
    </w:p>
    <w:p w:rsidR="00681574" w:rsidRDefault="00003D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Adobe Dreamweaver</w:t>
      </w:r>
    </w:p>
    <w:p w:rsidR="00681574" w:rsidRDefault="00003D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Adobe premiere pro </w:t>
      </w:r>
    </w:p>
    <w:p w:rsidR="00681574" w:rsidRDefault="00003D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Adobe after effects Pro</w:t>
      </w:r>
    </w:p>
    <w:p w:rsidR="00681574" w:rsidRDefault="00681574">
      <w:pPr>
        <w:spacing w:before="3"/>
        <w:rPr>
          <w:sz w:val="24"/>
          <w:szCs w:val="24"/>
        </w:rPr>
      </w:pPr>
    </w:p>
    <w:p w:rsidR="00681574" w:rsidRDefault="00003DCB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MS Office: </w:t>
      </w:r>
      <w:r>
        <w:rPr>
          <w:rFonts w:ascii="Calibri" w:eastAsia="Calibri" w:hAnsi="Calibri" w:cs="Calibri"/>
        </w:rPr>
        <w:t>Word, Excel, Power Point.</w:t>
      </w:r>
    </w:p>
    <w:p w:rsidR="00681574" w:rsidRDefault="00681574">
      <w:pPr>
        <w:spacing w:before="3"/>
        <w:rPr>
          <w:sz w:val="24"/>
          <w:szCs w:val="24"/>
        </w:rPr>
      </w:pPr>
    </w:p>
    <w:p w:rsidR="00681574" w:rsidRDefault="00003DCB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Professional Qualification:-</w:t>
      </w:r>
    </w:p>
    <w:p w:rsidR="00681574" w:rsidRDefault="00003DCB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Advance Diploma in 3D &amp;</w:t>
      </w:r>
      <w:r>
        <w:rPr>
          <w:rFonts w:ascii="Calibri" w:eastAsia="Calibri" w:hAnsi="Calibri" w:cs="Calibri"/>
        </w:rPr>
        <w:t xml:space="preserve"> Visual Effects from Maya Academy of Advanced Animatic at Andheri west (2007-2009</w:t>
      </w:r>
      <w:proofErr w:type="gramStart"/>
      <w:r>
        <w:rPr>
          <w:rFonts w:ascii="Calibri" w:eastAsia="Calibri" w:hAnsi="Calibri" w:cs="Calibri"/>
        </w:rPr>
        <w:t>)</w:t>
      </w:r>
      <w:proofErr w:type="gramEnd"/>
      <w:r>
        <w:rPr>
          <w:rFonts w:ascii="Calibri" w:eastAsia="Calibri" w:hAnsi="Calibri" w:cs="Calibri"/>
        </w:rPr>
        <w:br/>
        <w:t xml:space="preserve">Diploma in Digital Arts (Web Designing) from Raj Academy cleared with </w:t>
      </w:r>
      <w:r>
        <w:rPr>
          <w:rFonts w:ascii="Calibri" w:eastAsia="Calibri" w:hAnsi="Calibri" w:cs="Calibri"/>
          <w:color w:val="FF0000"/>
        </w:rPr>
        <w:t>A grade (2008)</w:t>
      </w:r>
    </w:p>
    <w:p w:rsidR="00681574" w:rsidRDefault="00681574">
      <w:pPr>
        <w:spacing w:before="3"/>
        <w:rPr>
          <w:sz w:val="24"/>
          <w:szCs w:val="24"/>
        </w:rPr>
      </w:pPr>
    </w:p>
    <w:p w:rsidR="00003DCB" w:rsidRDefault="00003DCB" w:rsidP="00003DCB">
      <w:pPr>
        <w:pStyle w:val="Heading1"/>
        <w:tabs>
          <w:tab w:val="left" w:pos="0"/>
        </w:tabs>
        <w:rPr>
          <w:rFonts w:ascii="Calibri" w:hAnsi="Calibri" w:cs="Arial"/>
        </w:rPr>
      </w:pPr>
    </w:p>
    <w:p w:rsidR="00003DCB" w:rsidRDefault="00003DCB" w:rsidP="00003DCB"/>
    <w:p w:rsidR="00003DCB" w:rsidRPr="00003DCB" w:rsidRDefault="00003DCB" w:rsidP="00003DCB"/>
    <w:p w:rsidR="00003DCB" w:rsidRDefault="00003DCB" w:rsidP="00003DCB">
      <w:pPr>
        <w:pStyle w:val="Heading1"/>
        <w:tabs>
          <w:tab w:val="left" w:pos="0"/>
        </w:tabs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lastRenderedPageBreak/>
        <w:t>ACADEMIC QUALIFICATIONS.</w:t>
      </w:r>
      <w:proofErr w:type="gramEnd"/>
    </w:p>
    <w:p w:rsidR="00003DCB" w:rsidRDefault="00003DCB" w:rsidP="00003DCB">
      <w:pPr>
        <w:rPr>
          <w:rFonts w:ascii="Calibri" w:hAnsi="Calibri" w:cs="Arial"/>
        </w:rPr>
      </w:pPr>
    </w:p>
    <w:tbl>
      <w:tblPr>
        <w:tblW w:w="0" w:type="auto"/>
        <w:tblInd w:w="-7" w:type="dxa"/>
        <w:tblLayout w:type="fixed"/>
        <w:tblLook w:val="04A0" w:firstRow="1" w:lastRow="0" w:firstColumn="1" w:lastColumn="0" w:noHBand="0" w:noVBand="1"/>
      </w:tblPr>
      <w:tblGrid>
        <w:gridCol w:w="918"/>
        <w:gridCol w:w="2520"/>
        <w:gridCol w:w="1260"/>
        <w:gridCol w:w="2250"/>
        <w:gridCol w:w="1275"/>
      </w:tblGrid>
      <w:tr w:rsidR="00003DCB" w:rsidTr="00003DCB">
        <w:tc>
          <w:tcPr>
            <w:tcW w:w="9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000080"/>
            <w:hideMark/>
          </w:tcPr>
          <w:p w:rsidR="00003DCB" w:rsidRDefault="00003DCB">
            <w:pPr>
              <w:snapToGrid w:val="0"/>
              <w:jc w:val="center"/>
              <w:rPr>
                <w:rFonts w:ascii="Calibri" w:hAnsi="Calibri" w:cs="Arial"/>
                <w:b/>
                <w:i/>
                <w:color w:val="FFFFFF"/>
                <w:sz w:val="24"/>
                <w:szCs w:val="24"/>
              </w:rPr>
            </w:pPr>
            <w:r>
              <w:rPr>
                <w:rFonts w:ascii="Calibri" w:hAnsi="Calibri" w:cs="Arial"/>
                <w:b/>
                <w:i/>
                <w:color w:val="FFFFFF"/>
              </w:rPr>
              <w:t>Course</w:t>
            </w:r>
          </w:p>
        </w:tc>
        <w:tc>
          <w:tcPr>
            <w:tcW w:w="2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000080"/>
            <w:hideMark/>
          </w:tcPr>
          <w:p w:rsidR="00003DCB" w:rsidRDefault="00003DCB">
            <w:pPr>
              <w:snapToGrid w:val="0"/>
              <w:jc w:val="center"/>
              <w:rPr>
                <w:rFonts w:ascii="Calibri" w:hAnsi="Calibri" w:cs="Arial"/>
                <w:b/>
                <w:i/>
                <w:color w:val="FFFFFF"/>
                <w:sz w:val="24"/>
                <w:szCs w:val="24"/>
              </w:rPr>
            </w:pPr>
            <w:r>
              <w:rPr>
                <w:rFonts w:ascii="Calibri" w:hAnsi="Calibri" w:cs="Arial"/>
                <w:b/>
                <w:i/>
                <w:color w:val="FFFFFF"/>
              </w:rPr>
              <w:t>Institute/University</w:t>
            </w:r>
          </w:p>
        </w:tc>
        <w:tc>
          <w:tcPr>
            <w:tcW w:w="1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000080"/>
            <w:hideMark/>
          </w:tcPr>
          <w:p w:rsidR="00003DCB" w:rsidRDefault="00003DCB">
            <w:pPr>
              <w:snapToGrid w:val="0"/>
              <w:jc w:val="center"/>
              <w:rPr>
                <w:rFonts w:ascii="Calibri" w:hAnsi="Calibri" w:cs="Arial"/>
                <w:b/>
                <w:i/>
                <w:color w:val="FFFFFF"/>
                <w:sz w:val="24"/>
                <w:szCs w:val="24"/>
              </w:rPr>
            </w:pPr>
            <w:r>
              <w:rPr>
                <w:rFonts w:ascii="Calibri" w:hAnsi="Calibri" w:cs="Arial"/>
                <w:b/>
                <w:i/>
                <w:color w:val="FFFFFF"/>
              </w:rPr>
              <w:t>Year of Passing</w:t>
            </w:r>
          </w:p>
        </w:tc>
        <w:tc>
          <w:tcPr>
            <w:tcW w:w="22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000080"/>
            <w:hideMark/>
          </w:tcPr>
          <w:p w:rsidR="00003DCB" w:rsidRDefault="00003DCB">
            <w:pPr>
              <w:snapToGrid w:val="0"/>
              <w:jc w:val="center"/>
              <w:rPr>
                <w:rFonts w:ascii="Calibri" w:hAnsi="Calibri" w:cs="Arial"/>
                <w:b/>
                <w:i/>
                <w:color w:val="FFFFFF"/>
                <w:sz w:val="24"/>
                <w:szCs w:val="24"/>
              </w:rPr>
            </w:pPr>
            <w:r>
              <w:rPr>
                <w:rFonts w:ascii="Calibri" w:hAnsi="Calibri" w:cs="Arial"/>
                <w:b/>
                <w:i/>
                <w:color w:val="FFFFFF"/>
              </w:rPr>
              <w:t>Subjects/Discipline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80"/>
            <w:hideMark/>
          </w:tcPr>
          <w:p w:rsidR="00003DCB" w:rsidRDefault="00003DCB">
            <w:pPr>
              <w:snapToGrid w:val="0"/>
              <w:jc w:val="center"/>
              <w:rPr>
                <w:rFonts w:ascii="Calibri" w:hAnsi="Calibri" w:cs="Arial"/>
                <w:b/>
                <w:i/>
                <w:color w:val="FFFFFF"/>
                <w:sz w:val="24"/>
                <w:szCs w:val="24"/>
              </w:rPr>
            </w:pPr>
            <w:r>
              <w:rPr>
                <w:rFonts w:ascii="Calibri" w:hAnsi="Calibri" w:cs="Arial"/>
                <w:b/>
                <w:i/>
                <w:color w:val="FFFFFF"/>
              </w:rPr>
              <w:t>Class</w:t>
            </w:r>
          </w:p>
        </w:tc>
      </w:tr>
      <w:tr w:rsidR="00003DCB" w:rsidTr="00003DCB">
        <w:tc>
          <w:tcPr>
            <w:tcW w:w="918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:rsidR="00003DCB" w:rsidRDefault="00003DCB">
            <w:pPr>
              <w:snapToGrid w:val="0"/>
              <w:rPr>
                <w:rFonts w:ascii="Calibri" w:hAnsi="Calibri" w:cs="Arial"/>
                <w:b/>
                <w:i/>
                <w:color w:val="FFFFFF"/>
                <w:sz w:val="24"/>
                <w:szCs w:val="24"/>
              </w:rPr>
            </w:pPr>
          </w:p>
          <w:p w:rsidR="00003DCB" w:rsidRDefault="00003DCB">
            <w:pPr>
              <w:rPr>
                <w:rFonts w:ascii="Calibri" w:hAnsi="Calibri" w:cs="Arial"/>
              </w:rPr>
            </w:pPr>
          </w:p>
          <w:p w:rsidR="00003DCB" w:rsidRDefault="00003DCB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BCom</w:t>
            </w:r>
            <w:proofErr w:type="spellEnd"/>
          </w:p>
          <w:p w:rsidR="00003DCB" w:rsidRDefault="00003DCB">
            <w:pPr>
              <w:rPr>
                <w:rFonts w:ascii="Calibri" w:hAnsi="Calibri" w:cs="Arial"/>
              </w:rPr>
            </w:pPr>
          </w:p>
          <w:p w:rsidR="00003DCB" w:rsidRDefault="00003DCB">
            <w:pPr>
              <w:rPr>
                <w:rFonts w:ascii="Calibri" w:hAnsi="Calibri" w:cs="Arial"/>
              </w:rPr>
            </w:pPr>
          </w:p>
          <w:p w:rsidR="00003DCB" w:rsidRDefault="00003DCB">
            <w:pPr>
              <w:rPr>
                <w:rFonts w:ascii="Calibri" w:hAnsi="Calibri" w:cs="Arial"/>
              </w:rPr>
            </w:pPr>
          </w:p>
          <w:p w:rsidR="00003DCB" w:rsidRDefault="00003DC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HSC</w:t>
            </w:r>
          </w:p>
          <w:p w:rsidR="00003DCB" w:rsidRDefault="00003DCB">
            <w:pPr>
              <w:rPr>
                <w:rFonts w:ascii="Calibri" w:hAnsi="Calibri" w:cs="Arial"/>
              </w:rPr>
            </w:pPr>
          </w:p>
          <w:p w:rsidR="00003DCB" w:rsidRDefault="00003DCB">
            <w:pPr>
              <w:rPr>
                <w:rFonts w:ascii="Calibri" w:hAnsi="Calibri" w:cs="Arial"/>
              </w:rPr>
            </w:pPr>
          </w:p>
          <w:p w:rsidR="00003DCB" w:rsidRDefault="00003DC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SSC</w:t>
            </w:r>
          </w:p>
          <w:p w:rsidR="00003DCB" w:rsidRDefault="00003DCB">
            <w:pPr>
              <w:rPr>
                <w:rFonts w:ascii="Calibri" w:hAnsi="Calibri" w:cs="Arial"/>
              </w:rPr>
            </w:pPr>
          </w:p>
          <w:p w:rsidR="00003DCB" w:rsidRDefault="00003DCB">
            <w:pPr>
              <w:rPr>
                <w:rFonts w:ascii="Calibri" w:hAnsi="Calibri" w:cs="Arial"/>
              </w:rPr>
            </w:pPr>
          </w:p>
          <w:p w:rsidR="00003DCB" w:rsidRDefault="00003DCB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:rsidR="00003DCB" w:rsidRDefault="00003DCB">
            <w:pPr>
              <w:snapToGrid w:val="0"/>
              <w:rPr>
                <w:rFonts w:ascii="Calibri" w:hAnsi="Calibri" w:cs="Arial"/>
                <w:sz w:val="24"/>
                <w:szCs w:val="24"/>
              </w:rPr>
            </w:pPr>
          </w:p>
          <w:p w:rsidR="00003DCB" w:rsidRDefault="00003DCB">
            <w:pPr>
              <w:rPr>
                <w:rFonts w:ascii="Calibri" w:hAnsi="Calibri" w:cs="Arial"/>
              </w:rPr>
            </w:pPr>
          </w:p>
          <w:p w:rsidR="00003DCB" w:rsidRDefault="00003DCB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Kandivali</w:t>
            </w:r>
            <w:proofErr w:type="spellEnd"/>
            <w:r>
              <w:rPr>
                <w:rFonts w:ascii="Calibri" w:hAnsi="Calibri" w:cs="Arial"/>
              </w:rPr>
              <w:t xml:space="preserve"> Education Society, Mumbai</w:t>
            </w:r>
          </w:p>
          <w:p w:rsidR="00003DCB" w:rsidRDefault="00003DCB">
            <w:pPr>
              <w:rPr>
                <w:rFonts w:ascii="Calibri" w:hAnsi="Calibri" w:cs="Arial"/>
              </w:rPr>
            </w:pPr>
          </w:p>
          <w:p w:rsidR="00003DCB" w:rsidRDefault="00003DCB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Kandivali</w:t>
            </w:r>
            <w:proofErr w:type="spellEnd"/>
            <w:r>
              <w:rPr>
                <w:rFonts w:ascii="Calibri" w:hAnsi="Calibri" w:cs="Arial"/>
              </w:rPr>
              <w:t xml:space="preserve"> Education Society,</w:t>
            </w:r>
          </w:p>
          <w:p w:rsidR="00003DCB" w:rsidRDefault="00003DC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Mumbai</w:t>
            </w:r>
          </w:p>
          <w:p w:rsidR="00003DCB" w:rsidRDefault="00003DCB">
            <w:pPr>
              <w:rPr>
                <w:rFonts w:ascii="Calibri" w:hAnsi="Calibri" w:cs="Arial"/>
              </w:rPr>
            </w:pPr>
          </w:p>
          <w:p w:rsidR="00003DCB" w:rsidRDefault="00003DCB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Sardar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Vallabhbhai</w:t>
            </w:r>
            <w:proofErr w:type="spellEnd"/>
            <w:r>
              <w:rPr>
                <w:rFonts w:ascii="Calibri" w:hAnsi="Calibri" w:cs="Arial"/>
              </w:rPr>
              <w:t xml:space="preserve"> Patel </w:t>
            </w:r>
            <w:proofErr w:type="spellStart"/>
            <w:r>
              <w:rPr>
                <w:rFonts w:ascii="Calibri" w:hAnsi="Calibri" w:cs="Arial"/>
              </w:rPr>
              <w:t>Vividhlakshi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Vidyalaya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Kandivali</w:t>
            </w:r>
            <w:proofErr w:type="spellEnd"/>
            <w:r>
              <w:rPr>
                <w:rFonts w:ascii="Calibri" w:hAnsi="Calibri" w:cs="Arial"/>
              </w:rPr>
              <w:t>, Mumbai</w:t>
            </w:r>
          </w:p>
          <w:p w:rsidR="00003DCB" w:rsidRDefault="00003DCB">
            <w:pPr>
              <w:rPr>
                <w:rFonts w:ascii="Calibri" w:hAnsi="Calibri" w:cs="Arial"/>
              </w:rPr>
            </w:pPr>
          </w:p>
          <w:p w:rsidR="00003DCB" w:rsidRDefault="00003DCB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:rsidR="00003DCB" w:rsidRDefault="00003DCB">
            <w:pPr>
              <w:snapToGrid w:val="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003DCB" w:rsidRDefault="00003DCB">
            <w:pPr>
              <w:jc w:val="center"/>
              <w:rPr>
                <w:rFonts w:ascii="Calibri" w:hAnsi="Calibri" w:cs="Arial"/>
              </w:rPr>
            </w:pPr>
          </w:p>
          <w:p w:rsidR="00003DCB" w:rsidRDefault="00003DC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2009</w:t>
            </w:r>
          </w:p>
          <w:p w:rsidR="00003DCB" w:rsidRDefault="00003DCB">
            <w:pPr>
              <w:jc w:val="center"/>
              <w:rPr>
                <w:rFonts w:ascii="Calibri" w:hAnsi="Calibri" w:cs="Arial"/>
              </w:rPr>
            </w:pPr>
          </w:p>
          <w:p w:rsidR="00003DCB" w:rsidRDefault="00003DCB">
            <w:pPr>
              <w:jc w:val="center"/>
              <w:rPr>
                <w:rFonts w:ascii="Calibri" w:hAnsi="Calibri" w:cs="Arial"/>
              </w:rPr>
            </w:pPr>
          </w:p>
          <w:p w:rsidR="00003DCB" w:rsidRDefault="00003DCB">
            <w:pPr>
              <w:jc w:val="center"/>
              <w:rPr>
                <w:rFonts w:ascii="Calibri" w:hAnsi="Calibri" w:cs="Arial"/>
              </w:rPr>
            </w:pPr>
          </w:p>
          <w:p w:rsidR="00003DCB" w:rsidRDefault="00003DC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2005</w:t>
            </w:r>
          </w:p>
          <w:p w:rsidR="00003DCB" w:rsidRDefault="00003DCB">
            <w:pPr>
              <w:jc w:val="center"/>
              <w:rPr>
                <w:rFonts w:ascii="Calibri" w:hAnsi="Calibri" w:cs="Arial"/>
              </w:rPr>
            </w:pPr>
          </w:p>
          <w:p w:rsidR="00003DCB" w:rsidRDefault="00003DCB">
            <w:pPr>
              <w:jc w:val="center"/>
              <w:rPr>
                <w:rFonts w:ascii="Calibri" w:hAnsi="Calibri" w:cs="Arial"/>
              </w:rPr>
            </w:pPr>
          </w:p>
          <w:p w:rsidR="00003DCB" w:rsidRDefault="00003DC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2003</w:t>
            </w:r>
          </w:p>
          <w:p w:rsidR="00003DCB" w:rsidRDefault="00003DCB">
            <w:pPr>
              <w:jc w:val="center"/>
              <w:rPr>
                <w:rFonts w:ascii="Calibri" w:hAnsi="Calibri" w:cs="Arial"/>
              </w:rPr>
            </w:pPr>
          </w:p>
          <w:p w:rsidR="00003DCB" w:rsidRDefault="00003DCB">
            <w:pPr>
              <w:jc w:val="center"/>
              <w:rPr>
                <w:rFonts w:ascii="Calibri" w:hAnsi="Calibri" w:cs="Arial"/>
              </w:rPr>
            </w:pPr>
          </w:p>
          <w:p w:rsidR="00003DCB" w:rsidRDefault="00003DCB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</w:tcPr>
          <w:p w:rsidR="00003DCB" w:rsidRDefault="00003DCB">
            <w:pPr>
              <w:snapToGrid w:val="0"/>
              <w:rPr>
                <w:rFonts w:ascii="Calibri" w:hAnsi="Calibri" w:cs="Arial"/>
                <w:sz w:val="24"/>
                <w:szCs w:val="24"/>
              </w:rPr>
            </w:pPr>
          </w:p>
          <w:p w:rsidR="00003DCB" w:rsidRDefault="00003DCB">
            <w:pPr>
              <w:rPr>
                <w:rFonts w:ascii="Calibri" w:hAnsi="Calibri" w:cs="Arial"/>
              </w:rPr>
            </w:pPr>
          </w:p>
          <w:p w:rsidR="00003DCB" w:rsidRDefault="00003DCB">
            <w:pPr>
              <w:rPr>
                <w:rFonts w:ascii="Calibri" w:hAnsi="Calibri" w:cs="Arial"/>
              </w:rPr>
            </w:pPr>
          </w:p>
          <w:p w:rsidR="00003DCB" w:rsidRDefault="00003DCB">
            <w:pPr>
              <w:rPr>
                <w:rFonts w:ascii="Calibri" w:hAnsi="Calibri" w:cs="Arial"/>
              </w:rPr>
            </w:pPr>
          </w:p>
          <w:p w:rsidR="00003DCB" w:rsidRDefault="00003DCB">
            <w:pPr>
              <w:rPr>
                <w:rFonts w:ascii="Calibri" w:hAnsi="Calibri" w:cs="Arial"/>
              </w:rPr>
            </w:pPr>
          </w:p>
          <w:p w:rsidR="00003DCB" w:rsidRDefault="00003DCB">
            <w:pPr>
              <w:rPr>
                <w:rFonts w:ascii="Calibri" w:hAnsi="Calibri" w:cs="Arial"/>
              </w:rPr>
            </w:pPr>
          </w:p>
          <w:p w:rsidR="00003DCB" w:rsidRDefault="00003DCB">
            <w:pPr>
              <w:rPr>
                <w:rFonts w:ascii="Calibri" w:hAnsi="Calibri" w:cs="Arial"/>
              </w:rPr>
            </w:pPr>
          </w:p>
          <w:p w:rsidR="00003DCB" w:rsidRDefault="00003DCB">
            <w:pPr>
              <w:rPr>
                <w:rFonts w:ascii="Calibri" w:hAnsi="Calibri" w:cs="Arial"/>
              </w:rPr>
            </w:pPr>
          </w:p>
          <w:p w:rsidR="00003DCB" w:rsidRDefault="00003DCB">
            <w:pPr>
              <w:rPr>
                <w:rFonts w:ascii="Calibri" w:hAnsi="Calibri" w:cs="Arial"/>
              </w:rPr>
            </w:pPr>
          </w:p>
          <w:p w:rsidR="00003DCB" w:rsidRDefault="00003DCB">
            <w:pPr>
              <w:rPr>
                <w:rFonts w:ascii="Calibri" w:hAnsi="Calibri" w:cs="Arial"/>
              </w:rPr>
            </w:pPr>
          </w:p>
          <w:p w:rsidR="00003DCB" w:rsidRDefault="00003DCB">
            <w:pPr>
              <w:rPr>
                <w:rFonts w:ascii="Calibri" w:hAnsi="Calibri" w:cs="Arial"/>
              </w:rPr>
            </w:pPr>
          </w:p>
          <w:p w:rsidR="00003DCB" w:rsidRDefault="00003DCB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03DCB" w:rsidRDefault="00003DCB">
            <w:pPr>
              <w:snapToGrid w:val="0"/>
              <w:rPr>
                <w:rFonts w:ascii="Calibri" w:hAnsi="Calibri" w:cs="Arial"/>
                <w:sz w:val="24"/>
                <w:szCs w:val="24"/>
              </w:rPr>
            </w:pPr>
          </w:p>
          <w:p w:rsidR="00003DCB" w:rsidRDefault="00003DCB">
            <w:pPr>
              <w:rPr>
                <w:rFonts w:ascii="Calibri" w:hAnsi="Calibri" w:cs="Arial"/>
              </w:rPr>
            </w:pPr>
          </w:p>
          <w:p w:rsidR="00003DCB" w:rsidRDefault="00003DC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  <w:vertAlign w:val="superscript"/>
              </w:rPr>
              <w:t>nd</w:t>
            </w:r>
            <w:r>
              <w:rPr>
                <w:rFonts w:ascii="Calibri" w:hAnsi="Calibri" w:cs="Arial"/>
              </w:rPr>
              <w:t xml:space="preserve"> Class</w:t>
            </w:r>
          </w:p>
          <w:p w:rsidR="00003DCB" w:rsidRDefault="00003DCB">
            <w:pPr>
              <w:rPr>
                <w:rFonts w:ascii="Calibri" w:hAnsi="Calibri" w:cs="Arial"/>
              </w:rPr>
            </w:pPr>
          </w:p>
          <w:p w:rsidR="00003DCB" w:rsidRDefault="00003DCB">
            <w:pPr>
              <w:rPr>
                <w:rFonts w:ascii="Calibri" w:hAnsi="Calibri" w:cs="Arial"/>
              </w:rPr>
            </w:pPr>
          </w:p>
          <w:p w:rsidR="00003DCB" w:rsidRDefault="00003DCB">
            <w:pPr>
              <w:rPr>
                <w:rFonts w:ascii="Calibri" w:hAnsi="Calibri" w:cs="Arial"/>
              </w:rPr>
            </w:pPr>
          </w:p>
          <w:p w:rsidR="00003DCB" w:rsidRDefault="00003DC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  <w:vertAlign w:val="superscript"/>
              </w:rPr>
              <w:t>nd</w:t>
            </w:r>
            <w:r>
              <w:rPr>
                <w:rFonts w:ascii="Calibri" w:hAnsi="Calibri" w:cs="Arial"/>
              </w:rPr>
              <w:t xml:space="preserve">  Class</w:t>
            </w:r>
          </w:p>
          <w:p w:rsidR="00003DCB" w:rsidRDefault="00003DCB">
            <w:pPr>
              <w:rPr>
                <w:rFonts w:ascii="Calibri" w:hAnsi="Calibri" w:cs="Arial"/>
              </w:rPr>
            </w:pPr>
          </w:p>
          <w:p w:rsidR="00003DCB" w:rsidRDefault="00003DCB">
            <w:pPr>
              <w:rPr>
                <w:rFonts w:ascii="Calibri" w:hAnsi="Calibri" w:cs="Arial"/>
              </w:rPr>
            </w:pPr>
          </w:p>
          <w:p w:rsidR="00003DCB" w:rsidRDefault="00003DCB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  <w:vertAlign w:val="superscript"/>
              </w:rPr>
              <w:t>st</w:t>
            </w:r>
            <w:r>
              <w:rPr>
                <w:rFonts w:ascii="Calibri" w:hAnsi="Calibri" w:cs="Arial"/>
              </w:rPr>
              <w:t xml:space="preserve"> Class</w:t>
            </w:r>
          </w:p>
        </w:tc>
      </w:tr>
    </w:tbl>
    <w:p w:rsidR="00003DCB" w:rsidRDefault="00003DCB" w:rsidP="00003DCB">
      <w:pPr>
        <w:pStyle w:val="Heading1"/>
        <w:tabs>
          <w:tab w:val="left" w:pos="540"/>
        </w:tabs>
        <w:rPr>
          <w:rFonts w:ascii="Calibri" w:hAnsi="Calibri" w:cs="Arial"/>
          <w:bCs w:val="0"/>
        </w:rPr>
      </w:pPr>
    </w:p>
    <w:p w:rsidR="00681574" w:rsidRDefault="00681574">
      <w:pPr>
        <w:spacing w:before="6"/>
        <w:rPr>
          <w:sz w:val="24"/>
          <w:szCs w:val="24"/>
        </w:rPr>
      </w:pPr>
    </w:p>
    <w:p w:rsidR="00681574" w:rsidRDefault="00003DCB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Personal Details:-</w:t>
      </w:r>
    </w:p>
    <w:p w:rsidR="00681574" w:rsidRDefault="00003DCB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Date of Birth</w:t>
      </w:r>
      <w:r>
        <w:rPr>
          <w:rFonts w:ascii="Calibri" w:eastAsia="Calibri" w:hAnsi="Calibri" w:cs="Calibri"/>
        </w:rPr>
        <w:t xml:space="preserve">: 22/12/1985 | </w:t>
      </w:r>
      <w:r>
        <w:rPr>
          <w:rFonts w:ascii="Calibri" w:eastAsia="Calibri" w:hAnsi="Calibri" w:cs="Calibri"/>
          <w:b/>
        </w:rPr>
        <w:t>Marital Status</w:t>
      </w:r>
      <w:r>
        <w:rPr>
          <w:rFonts w:ascii="Calibri" w:eastAsia="Calibri" w:hAnsi="Calibri" w:cs="Calibri"/>
        </w:rPr>
        <w:t>: Married</w:t>
      </w:r>
      <w:r>
        <w:rPr>
          <w:rFonts w:ascii="Calibri" w:eastAsia="Calibri" w:hAnsi="Calibri" w:cs="Calibri"/>
        </w:rPr>
        <w:br/>
      </w:r>
    </w:p>
    <w:p w:rsidR="00681574" w:rsidRDefault="00003DCB">
      <w:pPr>
        <w:spacing w:line="481" w:lineRule="auto"/>
        <w:ind w:left="100" w:right="247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Nationality</w:t>
      </w:r>
      <w:r>
        <w:rPr>
          <w:rFonts w:ascii="Calibri" w:eastAsia="Calibri" w:hAnsi="Calibri" w:cs="Calibri"/>
        </w:rPr>
        <w:t xml:space="preserve">: Indian | </w:t>
      </w:r>
      <w:r>
        <w:rPr>
          <w:rFonts w:ascii="Calibri" w:eastAsia="Calibri" w:hAnsi="Calibri" w:cs="Calibri"/>
          <w:b/>
        </w:rPr>
        <w:t>Permanent Address</w:t>
      </w:r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Balasinor</w:t>
      </w:r>
      <w:proofErr w:type="spellEnd"/>
      <w:r>
        <w:rPr>
          <w:rFonts w:ascii="Calibri" w:eastAsia="Calibri" w:hAnsi="Calibri" w:cs="Calibri"/>
        </w:rPr>
        <w:t xml:space="preserve"> Society, </w:t>
      </w:r>
      <w:proofErr w:type="spellStart"/>
      <w:r>
        <w:rPr>
          <w:rFonts w:ascii="Calibri" w:eastAsia="Calibri" w:hAnsi="Calibri" w:cs="Calibri"/>
        </w:rPr>
        <w:t>Kandivali</w:t>
      </w:r>
      <w:proofErr w:type="spellEnd"/>
      <w:r>
        <w:rPr>
          <w:rFonts w:ascii="Calibri" w:eastAsia="Calibri" w:hAnsi="Calibri" w:cs="Calibri"/>
        </w:rPr>
        <w:t xml:space="preserve"> W. Mumbai, India.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 xml:space="preserve">Declaration: </w:t>
      </w:r>
      <w:r>
        <w:rPr>
          <w:rFonts w:ascii="Calibri" w:eastAsia="Calibri" w:hAnsi="Calibri" w:cs="Calibri"/>
        </w:rPr>
        <w:t xml:space="preserve">I hereby declare that above mentioned information is true to my knowledge.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Place</w:t>
      </w:r>
      <w:r>
        <w:rPr>
          <w:rFonts w:ascii="Calibri" w:eastAsia="Calibri" w:hAnsi="Calibri" w:cs="Calibri"/>
        </w:rPr>
        <w:t>: Mumbai (</w:t>
      </w:r>
      <w:proofErr w:type="spellStart"/>
      <w:r>
        <w:rPr>
          <w:rFonts w:ascii="Calibri" w:eastAsia="Calibri" w:hAnsi="Calibri" w:cs="Calibri"/>
        </w:rPr>
        <w:t>Ankit</w:t>
      </w:r>
      <w:proofErr w:type="spellEnd"/>
      <w:r>
        <w:rPr>
          <w:rFonts w:ascii="Calibri" w:eastAsia="Calibri" w:hAnsi="Calibri" w:cs="Calibri"/>
        </w:rPr>
        <w:t xml:space="preserve"> N. Shah)</w:t>
      </w:r>
      <w:bookmarkStart w:id="1" w:name="_GoBack"/>
      <w:bookmarkEnd w:id="1"/>
    </w:p>
    <w:sectPr w:rsidR="00681574">
      <w:pgSz w:w="12240" w:h="15840"/>
      <w:pgMar w:top="660" w:right="600" w:bottom="280" w:left="6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sse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37A00"/>
    <w:multiLevelType w:val="multilevel"/>
    <w:tmpl w:val="625E2CAE"/>
    <w:lvl w:ilvl="0">
      <w:numFmt w:val="bullet"/>
      <w:pStyle w:val="Heading1"/>
      <w:lvlText w:val=""/>
      <w:lvlJc w:val="left"/>
      <w:pPr>
        <w:ind w:left="1535" w:hanging="615"/>
      </w:pPr>
      <w:rPr>
        <w:rFonts w:ascii="Asset" w:eastAsia="Asset" w:hAnsi="Asset" w:cs="Asset"/>
      </w:rPr>
    </w:lvl>
    <w:lvl w:ilvl="1">
      <w:start w:val="1"/>
      <w:numFmt w:val="bullet"/>
      <w:pStyle w:val="Heading2"/>
      <w:lvlText w:val="o"/>
      <w:lvlJc w:val="left"/>
      <w:pPr>
        <w:ind w:left="190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Heading3"/>
      <w:lvlText w:val="▪"/>
      <w:lvlJc w:val="left"/>
      <w:pPr>
        <w:ind w:left="26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Heading4"/>
      <w:lvlText w:val="●"/>
      <w:lvlJc w:val="left"/>
      <w:pPr>
        <w:ind w:left="33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ing5"/>
      <w:lvlText w:val="o"/>
      <w:lvlJc w:val="left"/>
      <w:pPr>
        <w:ind w:left="406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"/>
      <w:lvlText w:val="▪"/>
      <w:lvlJc w:val="left"/>
      <w:pPr>
        <w:ind w:left="47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55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622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Heading9"/>
      <w:lvlText w:val="▪"/>
      <w:lvlJc w:val="left"/>
      <w:pPr>
        <w:ind w:left="69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81574"/>
    <w:rsid w:val="00003DCB"/>
    <w:rsid w:val="0068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B15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15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3DDF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B15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15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3DDF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izer3d.com/" TargetMode="External"/><Relationship Id="rId18" Type="http://schemas.openxmlformats.org/officeDocument/2006/relationships/hyperlink" Target="https://www.londonrag.in/" TargetMode="External"/><Relationship Id="rId26" Type="http://schemas.openxmlformats.org/officeDocument/2006/relationships/hyperlink" Target="https://www.facebook.com/ragandcoofficial" TargetMode="External"/><Relationship Id="rId39" Type="http://schemas.openxmlformats.org/officeDocument/2006/relationships/hyperlink" Target="http://www.goldenlaserindia.com/" TargetMode="External"/><Relationship Id="rId21" Type="http://schemas.openxmlformats.org/officeDocument/2006/relationships/hyperlink" Target="http://www.volarfashion.in." TargetMode="External"/><Relationship Id="rId34" Type="http://schemas.openxmlformats.org/officeDocument/2006/relationships/hyperlink" Target="http://www.navicare.in/" TargetMode="External"/><Relationship Id="rId42" Type="http://schemas.openxmlformats.org/officeDocument/2006/relationships/hyperlink" Target="http://www.hairforsure.com/" TargetMode="External"/><Relationship Id="rId47" Type="http://schemas.openxmlformats.org/officeDocument/2006/relationships/hyperlink" Target="http://kaizer3d.com/" TargetMode="External"/><Relationship Id="rId50" Type="http://schemas.openxmlformats.org/officeDocument/2006/relationships/hyperlink" Target="http://www.ruchkar.in/,%20http:/www.fabsmyle.com/" TargetMode="External"/><Relationship Id="rId55" Type="http://schemas.openxmlformats.org/officeDocument/2006/relationships/hyperlink" Target="https://www.gsinternationalschool.com/" TargetMode="External"/><Relationship Id="rId63" Type="http://schemas.openxmlformats.org/officeDocument/2006/relationships/hyperlink" Target="http://www.youtube.com/watch" TargetMode="External"/><Relationship Id="rId7" Type="http://schemas.openxmlformats.org/officeDocument/2006/relationships/hyperlink" Target="mailto:ashah341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ondonrag.com/" TargetMode="External"/><Relationship Id="rId20" Type="http://schemas.openxmlformats.org/officeDocument/2006/relationships/hyperlink" Target="http://www.volarfashion.in." TargetMode="External"/><Relationship Id="rId29" Type="http://schemas.openxmlformats.org/officeDocument/2006/relationships/hyperlink" Target="http://thankarindia.com/" TargetMode="External"/><Relationship Id="rId41" Type="http://schemas.openxmlformats.org/officeDocument/2006/relationships/hyperlink" Target="https://www.casaamarosa.com/" TargetMode="External"/><Relationship Id="rId54" Type="http://schemas.openxmlformats.org/officeDocument/2006/relationships/hyperlink" Target="http://www.aicmumbai.co.in/" TargetMode="External"/><Relationship Id="rId62" Type="http://schemas.openxmlformats.org/officeDocument/2006/relationships/hyperlink" Target="http://www.youtube.com/wat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arthonstore.com/" TargetMode="External"/><Relationship Id="rId24" Type="http://schemas.openxmlformats.org/officeDocument/2006/relationships/hyperlink" Target="https://www.facebook.com/LondonRagOfficial/" TargetMode="External"/><Relationship Id="rId32" Type="http://schemas.openxmlformats.org/officeDocument/2006/relationships/hyperlink" Target="http://www.adsingh.com/" TargetMode="External"/><Relationship Id="rId37" Type="http://schemas.openxmlformats.org/officeDocument/2006/relationships/hyperlink" Target="http://assureclinic.com/" TargetMode="External"/><Relationship Id="rId40" Type="http://schemas.openxmlformats.org/officeDocument/2006/relationships/hyperlink" Target="https://www.casaamarosa.com/" TargetMode="External"/><Relationship Id="rId45" Type="http://schemas.openxmlformats.org/officeDocument/2006/relationships/hyperlink" Target="http://kaizer3d.com/" TargetMode="External"/><Relationship Id="rId53" Type="http://schemas.openxmlformats.org/officeDocument/2006/relationships/hyperlink" Target="http://www.aicmumbai.co.in/" TargetMode="External"/><Relationship Id="rId58" Type="http://schemas.openxmlformats.org/officeDocument/2006/relationships/hyperlink" Target="http://mdcorporation.in/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londonrag.com/" TargetMode="External"/><Relationship Id="rId23" Type="http://schemas.openxmlformats.org/officeDocument/2006/relationships/hyperlink" Target="https://www.facebook.com/LondonRagOfficial/" TargetMode="External"/><Relationship Id="rId28" Type="http://schemas.openxmlformats.org/officeDocument/2006/relationships/hyperlink" Target="http://thankarindia.com/" TargetMode="External"/><Relationship Id="rId36" Type="http://schemas.openxmlformats.org/officeDocument/2006/relationships/hyperlink" Target="http://assureclinic.com/" TargetMode="External"/><Relationship Id="rId49" Type="http://schemas.openxmlformats.org/officeDocument/2006/relationships/hyperlink" Target="http://www.alliedmotors.co.in/" TargetMode="External"/><Relationship Id="rId57" Type="http://schemas.openxmlformats.org/officeDocument/2006/relationships/hyperlink" Target="http://mdcorporation.in/" TargetMode="External"/><Relationship Id="rId61" Type="http://schemas.openxmlformats.org/officeDocument/2006/relationships/hyperlink" Target="http://www.youtube.com/watch" TargetMode="External"/><Relationship Id="rId10" Type="http://schemas.openxmlformats.org/officeDocument/2006/relationships/hyperlink" Target="https://stackfineonline.com/demo/" TargetMode="External"/><Relationship Id="rId19" Type="http://schemas.openxmlformats.org/officeDocument/2006/relationships/hyperlink" Target="https://www.londonrag.in/" TargetMode="External"/><Relationship Id="rId31" Type="http://schemas.openxmlformats.org/officeDocument/2006/relationships/hyperlink" Target="http://www.adsingh.com/" TargetMode="External"/><Relationship Id="rId44" Type="http://schemas.openxmlformats.org/officeDocument/2006/relationships/hyperlink" Target="https://www.definedge.com/" TargetMode="External"/><Relationship Id="rId52" Type="http://schemas.openxmlformats.org/officeDocument/2006/relationships/hyperlink" Target="http://www.ruchkar.in/,%20http:/www.fabsmyle.com/" TargetMode="External"/><Relationship Id="rId60" Type="http://schemas.openxmlformats.org/officeDocument/2006/relationships/hyperlink" Target="http://www.youtube.com/watch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shreekandivlihitwardhakmandal.com/" TargetMode="External"/><Relationship Id="rId22" Type="http://schemas.openxmlformats.org/officeDocument/2006/relationships/hyperlink" Target="https://www.facebook.com/LondonRagOfficial/" TargetMode="External"/><Relationship Id="rId27" Type="http://schemas.openxmlformats.org/officeDocument/2006/relationships/hyperlink" Target="https://www.enhanskill.com/" TargetMode="External"/><Relationship Id="rId30" Type="http://schemas.openxmlformats.org/officeDocument/2006/relationships/hyperlink" Target="http://thankarindia.com/" TargetMode="External"/><Relationship Id="rId35" Type="http://schemas.openxmlformats.org/officeDocument/2006/relationships/hyperlink" Target="http://www.navicare.in/" TargetMode="External"/><Relationship Id="rId43" Type="http://schemas.openxmlformats.org/officeDocument/2006/relationships/hyperlink" Target="http://www.hairforsure.com/" TargetMode="External"/><Relationship Id="rId48" Type="http://schemas.openxmlformats.org/officeDocument/2006/relationships/hyperlink" Target="http://liftechcranes.com/" TargetMode="External"/><Relationship Id="rId56" Type="http://schemas.openxmlformats.org/officeDocument/2006/relationships/hyperlink" Target="http://mdcorporation.in/" TargetMode="External"/><Relationship Id="rId64" Type="http://schemas.openxmlformats.org/officeDocument/2006/relationships/hyperlink" Target="https://www.youtube.com/watch?v=0oSkRaY03iI&amp;feature=youtu.be" TargetMode="External"/><Relationship Id="rId8" Type="http://schemas.openxmlformats.org/officeDocument/2006/relationships/hyperlink" Target="mailto:ashah341@gmail.com" TargetMode="External"/><Relationship Id="rId51" Type="http://schemas.openxmlformats.org/officeDocument/2006/relationships/hyperlink" Target="http://www.ruchkar.in/,%20http:/www.fabsmyle.com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saamarosa.com/" TargetMode="External"/><Relationship Id="rId17" Type="http://schemas.openxmlformats.org/officeDocument/2006/relationships/hyperlink" Target="https://www.londonrag.com/" TargetMode="External"/><Relationship Id="rId25" Type="http://schemas.openxmlformats.org/officeDocument/2006/relationships/hyperlink" Target="https://www.facebook.com/ragandcoofficial" TargetMode="External"/><Relationship Id="rId33" Type="http://schemas.openxmlformats.org/officeDocument/2006/relationships/hyperlink" Target="http://www.navicare.in/" TargetMode="External"/><Relationship Id="rId38" Type="http://schemas.openxmlformats.org/officeDocument/2006/relationships/hyperlink" Target="http://www.goldenlaserindia.com/" TargetMode="External"/><Relationship Id="rId46" Type="http://schemas.openxmlformats.org/officeDocument/2006/relationships/hyperlink" Target="http://kaizer3d.com/" TargetMode="External"/><Relationship Id="rId59" Type="http://schemas.openxmlformats.org/officeDocument/2006/relationships/hyperlink" Target="https://www.graphitimultimed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VZbru0CjRapkf++akjFCRI2cQ==">AMUW2mXgU9wkqQTmVqe+d2R8T5RioK0ZTOmO8n3PUnx2052wD+YdbsX/ynrBvJ2W7YMPLnnDfGRTxKllxZcZS6eyHe/0t+//K8iHLxW6zDXfF5fSqcEOiRq57X4MH8jD+fpoGrtbhIFm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1256</Words>
  <Characters>7161</Characters>
  <Application>Microsoft Office Word</Application>
  <DocSecurity>0</DocSecurity>
  <Lines>59</Lines>
  <Paragraphs>16</Paragraphs>
  <ScaleCrop>false</ScaleCrop>
  <Company/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2022-06-27T04:14:00Z</dcterms:created>
  <dcterms:modified xsi:type="dcterms:W3CDTF">2022-08-29T08:53:00Z</dcterms:modified>
</cp:coreProperties>
</file>