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56F" w:rsidRDefault="0047556F">
      <w:pPr>
        <w:spacing w:before="6" w:line="260" w:lineRule="exact"/>
        <w:rPr>
          <w:sz w:val="26"/>
          <w:szCs w:val="26"/>
        </w:rPr>
      </w:pPr>
    </w:p>
    <w:p w:rsidR="0047556F" w:rsidRDefault="006F7C0F">
      <w:pPr>
        <w:ind w:left="100" w:right="-92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SHIV KUMAR</w:t>
      </w:r>
    </w:p>
    <w:p w:rsidR="0047556F" w:rsidRDefault="006F7C0F">
      <w:pPr>
        <w:spacing w:before="70" w:line="275" w:lineRule="auto"/>
        <w:ind w:right="73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t>H NO 134 EAST CHAWLA COLONY BALLABGARH FARIDABAD</w:t>
      </w:r>
    </w:p>
    <w:p w:rsidR="0047556F" w:rsidRDefault="006F7C0F">
      <w:pPr>
        <w:spacing w:befor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 : 7836843684</w:t>
      </w:r>
    </w:p>
    <w:p w:rsidR="0047556F" w:rsidRDefault="006F7C0F">
      <w:pPr>
        <w:spacing w:before="37" w:line="240" w:lineRule="exact"/>
        <w:rPr>
          <w:rFonts w:ascii="Arial" w:eastAsia="Arial" w:hAnsi="Arial" w:cs="Arial"/>
          <w:sz w:val="22"/>
          <w:szCs w:val="22"/>
        </w:rPr>
        <w:sectPr w:rsidR="0047556F">
          <w:pgSz w:w="12240" w:h="15840"/>
          <w:pgMar w:top="820" w:right="840" w:bottom="280" w:left="1040" w:header="720" w:footer="720" w:gutter="0"/>
          <w:cols w:num="2" w:space="720" w:equalWidth="0">
            <w:col w:w="3088" w:space="2027"/>
            <w:col w:w="5245"/>
          </w:cols>
        </w:sectPr>
      </w:pPr>
      <w:r>
        <w:rPr>
          <w:rFonts w:ascii="Arial" w:eastAsia="Arial" w:hAnsi="Arial" w:cs="Arial"/>
          <w:position w:val="-1"/>
          <w:sz w:val="22"/>
          <w:szCs w:val="22"/>
        </w:rPr>
        <w:t>Email: kumar.shivkumar777@gmail.com</w:t>
      </w:r>
    </w:p>
    <w:p w:rsidR="0047556F" w:rsidRDefault="0047556F">
      <w:pPr>
        <w:spacing w:before="8" w:line="160" w:lineRule="exact"/>
        <w:rPr>
          <w:sz w:val="16"/>
          <w:szCs w:val="16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AE4513">
      <w:pPr>
        <w:spacing w:before="34"/>
        <w:ind w:left="206"/>
        <w:rPr>
          <w:rFonts w:ascii="Arial" w:eastAsia="Arial" w:hAnsi="Arial" w:cs="Arial"/>
        </w:rPr>
      </w:pPr>
      <w:r>
        <w:rPr>
          <w:noProof/>
        </w:rPr>
      </w:r>
      <w:r w:rsidR="00AE4513">
        <w:rPr>
          <w:noProof/>
        </w:rPr>
        <w:pict>
          <v:group id="_x0000_s1035" style="position:absolute;left:0;text-align:left;margin-left:55.1pt;margin-top:-1.85pt;width:501.75pt;height:34.65pt;z-index:-251658240;mso-position-horizontal-relative:page" coordorigin="1102,-37" coordsize="10035,693">
            <v:shape id="_x0000_s1036" style="position:absolute;left:1102;top:-37;width:10035;height:693" coordorigin="1102,-37" coordsize="10035,693" path="m1102,656r10035,l11137,-37r-10035,l1102,656xe" fillcolor="#e4dfeb" stroked="f">
              <v:path arrowok="t"/>
            </v:shape>
            <w10:wrap anchorx="page"/>
          </v:group>
        </w:pict>
      </w:r>
      <w:r w:rsidR="006F7C0F">
        <w:rPr>
          <w:rFonts w:ascii="Arial" w:eastAsia="Arial" w:hAnsi="Arial" w:cs="Arial"/>
          <w:w w:val="99"/>
        </w:rPr>
        <w:t>OBJECTIVE</w:t>
      </w:r>
    </w:p>
    <w:p w:rsidR="0047556F" w:rsidRDefault="0047556F">
      <w:pPr>
        <w:spacing w:before="6" w:line="120" w:lineRule="exact"/>
        <w:rPr>
          <w:sz w:val="12"/>
          <w:szCs w:val="12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6F7C0F">
      <w:pPr>
        <w:spacing w:line="280" w:lineRule="atLeast"/>
        <w:ind w:left="189" w:right="7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Seeking for a job to pursue a highly rewarding career and healthy work environment where I can utilize my skills and knowledge efficiently for the organizational growth</w:t>
      </w:r>
    </w:p>
    <w:p w:rsidR="0047556F" w:rsidRDefault="0047556F">
      <w:pPr>
        <w:spacing w:before="1" w:line="140" w:lineRule="exact"/>
        <w:rPr>
          <w:sz w:val="15"/>
          <w:szCs w:val="15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AE4513">
      <w:pPr>
        <w:spacing w:before="34"/>
        <w:ind w:left="278"/>
        <w:rPr>
          <w:rFonts w:ascii="Arial" w:eastAsia="Arial" w:hAnsi="Arial" w:cs="Arial"/>
        </w:rPr>
      </w:pPr>
      <w:r>
        <w:rPr>
          <w:noProof/>
        </w:rPr>
      </w:r>
      <w:r w:rsidR="00AE4513">
        <w:rPr>
          <w:noProof/>
        </w:rPr>
        <w:pict>
          <v:group id="_x0000_s1033" style="position:absolute;left:0;text-align:left;margin-left:58.65pt;margin-top:-1.95pt;width:501.75pt;height:42.65pt;z-index:-251658240;mso-position-horizontal-relative:page" coordorigin="1173,-39" coordsize="10035,853">
            <v:shape id="_x0000_s1034" style="position:absolute;left:1173;top:-39;width:10035;height:853" coordorigin="1173,-39" coordsize="10035,853" path="m1173,814r10035,l11208,-39r-10035,l1173,814xe" fillcolor="#e4dfeb" stroked="f">
              <v:path arrowok="t"/>
            </v:shape>
            <w10:wrap anchorx="page"/>
          </v:group>
        </w:pict>
      </w:r>
      <w:r w:rsidR="006F7C0F">
        <w:rPr>
          <w:rFonts w:ascii="Arial" w:eastAsia="Arial" w:hAnsi="Arial" w:cs="Arial"/>
          <w:w w:val="99"/>
        </w:rPr>
        <w:t>CAREER</w:t>
      </w:r>
      <w:r w:rsidR="006F7C0F">
        <w:rPr>
          <w:rFonts w:ascii="Arial" w:eastAsia="Arial" w:hAnsi="Arial" w:cs="Arial"/>
        </w:rPr>
        <w:t xml:space="preserve"> </w:t>
      </w:r>
      <w:r w:rsidR="006F7C0F">
        <w:rPr>
          <w:rFonts w:ascii="Arial" w:eastAsia="Arial" w:hAnsi="Arial" w:cs="Arial"/>
          <w:w w:val="99"/>
        </w:rPr>
        <w:t>HISTORY</w:t>
      </w:r>
    </w:p>
    <w:p w:rsidR="0047556F" w:rsidRDefault="0047556F">
      <w:pPr>
        <w:spacing w:line="140" w:lineRule="exact"/>
        <w:rPr>
          <w:sz w:val="14"/>
          <w:szCs w:val="14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ind w:left="295"/>
        <w:rPr>
          <w:rFonts w:ascii="Arial" w:eastAsia="Arial" w:hAnsi="Arial" w:cs="Arial"/>
        </w:rPr>
      </w:pPr>
    </w:p>
    <w:p w:rsidR="0047556F" w:rsidRDefault="0047556F">
      <w:pPr>
        <w:spacing w:before="2" w:line="280" w:lineRule="exact"/>
        <w:rPr>
          <w:sz w:val="28"/>
          <w:szCs w:val="28"/>
        </w:rPr>
      </w:pPr>
    </w:p>
    <w:p w:rsidR="00010DB8" w:rsidRDefault="00010DB8">
      <w:pPr>
        <w:spacing w:before="34"/>
        <w:ind w:left="400"/>
        <w:rPr>
          <w:rFonts w:ascii="Arial" w:eastAsia="Arial" w:hAnsi="Arial" w:cs="Arial"/>
          <w:i/>
          <w:w w:val="99"/>
        </w:rPr>
      </w:pPr>
    </w:p>
    <w:p w:rsidR="0047556F" w:rsidRDefault="006F7C0F">
      <w:pPr>
        <w:spacing w:before="34"/>
        <w:ind w:left="400"/>
        <w:rPr>
          <w:rFonts w:ascii="Arial" w:eastAsia="Arial" w:hAnsi="Arial" w:cs="Arial"/>
        </w:rPr>
      </w:pPr>
      <w:r w:rsidRPr="00D2358A">
        <w:rPr>
          <w:rFonts w:ascii="Arial" w:eastAsia="Arial" w:hAnsi="Arial" w:cs="Arial"/>
          <w:b/>
          <w:bCs/>
          <w:i/>
          <w:w w:val="99"/>
        </w:rPr>
        <w:t>STORE</w:t>
      </w:r>
      <w:r>
        <w:rPr>
          <w:rFonts w:ascii="Arial" w:eastAsia="Arial" w:hAnsi="Arial" w:cs="Arial"/>
          <w:i/>
        </w:rPr>
        <w:t xml:space="preserve"> </w:t>
      </w:r>
      <w:r w:rsidRPr="00D2358A">
        <w:rPr>
          <w:rFonts w:ascii="Arial" w:eastAsia="Arial" w:hAnsi="Arial" w:cs="Arial"/>
          <w:b/>
          <w:bCs/>
          <w:i/>
          <w:w w:val="99"/>
        </w:rPr>
        <w:t>MANAGER</w:t>
      </w:r>
      <w:r>
        <w:rPr>
          <w:rFonts w:ascii="Arial" w:eastAsia="Arial" w:hAnsi="Arial" w:cs="Arial"/>
          <w:i/>
        </w:rPr>
        <w:t xml:space="preserve"> </w:t>
      </w:r>
      <w:r w:rsidRPr="00D2358A">
        <w:rPr>
          <w:rFonts w:ascii="Arial" w:eastAsia="Arial" w:hAnsi="Arial" w:cs="Arial"/>
          <w:b/>
          <w:bCs/>
          <w:i/>
          <w:w w:val="99"/>
        </w:rPr>
        <w:t>IN</w:t>
      </w:r>
      <w:r>
        <w:rPr>
          <w:rFonts w:ascii="Arial" w:eastAsia="Arial" w:hAnsi="Arial" w:cs="Arial"/>
          <w:i/>
        </w:rPr>
        <w:t xml:space="preserve"> </w:t>
      </w:r>
      <w:r w:rsidRPr="00D2358A">
        <w:rPr>
          <w:rFonts w:ascii="Arial" w:eastAsia="Arial" w:hAnsi="Arial" w:cs="Arial"/>
          <w:b/>
          <w:bCs/>
          <w:i/>
          <w:w w:val="99"/>
        </w:rPr>
        <w:t>RELIANCE</w:t>
      </w:r>
      <w:r>
        <w:rPr>
          <w:rFonts w:ascii="Arial" w:eastAsia="Arial" w:hAnsi="Arial" w:cs="Arial"/>
          <w:i/>
        </w:rPr>
        <w:t xml:space="preserve"> </w:t>
      </w:r>
      <w:r w:rsidRPr="00D2358A">
        <w:rPr>
          <w:rFonts w:ascii="Arial" w:eastAsia="Arial" w:hAnsi="Arial" w:cs="Arial"/>
          <w:b/>
          <w:bCs/>
          <w:i/>
          <w:w w:val="99"/>
        </w:rPr>
        <w:t>COMMUNICATIONS</w:t>
      </w:r>
      <w:r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  <w:w w:val="99"/>
        </w:rPr>
        <w:t>DATE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I.E.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SEP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201</w:t>
      </w:r>
      <w:r w:rsidR="00773C92">
        <w:rPr>
          <w:rFonts w:ascii="Arial" w:eastAsia="Arial" w:hAnsi="Arial" w:cs="Arial"/>
          <w:i/>
          <w:w w:val="99"/>
        </w:rPr>
        <w:t>3</w:t>
      </w:r>
      <w:r>
        <w:rPr>
          <w:rFonts w:ascii="Arial" w:eastAsia="Arial" w:hAnsi="Arial" w:cs="Arial"/>
          <w:i/>
          <w:w w:val="99"/>
        </w:rPr>
        <w:t>–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w w:val="99"/>
        </w:rPr>
        <w:t>NOV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201</w:t>
      </w:r>
      <w:r w:rsidR="00773C92">
        <w:rPr>
          <w:rFonts w:ascii="Arial" w:eastAsia="Arial" w:hAnsi="Arial" w:cs="Arial"/>
          <w:i/>
          <w:w w:val="99"/>
        </w:rPr>
        <w:t>4</w:t>
      </w:r>
    </w:p>
    <w:p w:rsidR="0047556F" w:rsidRDefault="0047556F">
      <w:pPr>
        <w:spacing w:before="17" w:line="220" w:lineRule="exact"/>
        <w:rPr>
          <w:sz w:val="22"/>
          <w:szCs w:val="22"/>
        </w:rPr>
      </w:pPr>
    </w:p>
    <w:p w:rsidR="0047556F" w:rsidRDefault="006F7C0F">
      <w:pPr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COMPLETES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STORE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OPERATIONAL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REQUIREMENTS</w:t>
      </w:r>
    </w:p>
    <w:p w:rsidR="0047556F" w:rsidRDefault="006F7C0F">
      <w:pPr>
        <w:spacing w:line="240" w:lineRule="exact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ASSIGNING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EMPLOYEES</w:t>
      </w:r>
    </w:p>
    <w:p w:rsidR="0047556F" w:rsidRDefault="006F7C0F">
      <w:pPr>
        <w:spacing w:before="1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MAINTAIN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STORE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STAFF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BY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RECRUITING</w:t>
      </w:r>
    </w:p>
    <w:p w:rsidR="0047556F" w:rsidRDefault="006F7C0F">
      <w:pPr>
        <w:spacing w:line="240" w:lineRule="exact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MAINTAIN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PROFESSIONAL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ND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TECHNICAL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KNOWLEDGE</w:t>
      </w:r>
    </w:p>
    <w:p w:rsidR="0047556F" w:rsidRDefault="006F7C0F">
      <w:pPr>
        <w:spacing w:line="240" w:lineRule="exact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INCREASE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SALES</w:t>
      </w:r>
    </w:p>
    <w:p w:rsidR="0047556F" w:rsidRDefault="006F7C0F">
      <w:pPr>
        <w:spacing w:before="1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SALES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PROMOTION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DISPLAY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NEW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PLANS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LAUNCHED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  <w:w w:val="99"/>
        </w:rPr>
        <w:t>BY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COMPANY</w:t>
      </w:r>
    </w:p>
    <w:p w:rsidR="0047556F" w:rsidRDefault="006F7C0F">
      <w:pPr>
        <w:spacing w:line="220" w:lineRule="exact"/>
        <w:ind w:left="76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.</w:t>
      </w:r>
    </w:p>
    <w:p w:rsidR="0047556F" w:rsidRDefault="0047556F">
      <w:pPr>
        <w:spacing w:before="10" w:line="120" w:lineRule="exact"/>
        <w:rPr>
          <w:sz w:val="12"/>
          <w:szCs w:val="12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0163B3" w:rsidRDefault="000163B3">
      <w:pPr>
        <w:ind w:left="456"/>
        <w:rPr>
          <w:rFonts w:ascii="Arial" w:eastAsia="Arial" w:hAnsi="Arial" w:cs="Arial"/>
          <w:b/>
          <w:i/>
          <w:w w:val="99"/>
        </w:rPr>
      </w:pPr>
    </w:p>
    <w:p w:rsidR="000163B3" w:rsidRDefault="000163B3">
      <w:pPr>
        <w:ind w:left="456"/>
        <w:rPr>
          <w:rFonts w:ascii="Arial" w:eastAsia="Arial" w:hAnsi="Arial" w:cs="Arial"/>
          <w:b/>
          <w:i/>
          <w:w w:val="99"/>
        </w:rPr>
      </w:pPr>
    </w:p>
    <w:p w:rsidR="000163B3" w:rsidRDefault="000163B3">
      <w:pPr>
        <w:ind w:left="456"/>
        <w:rPr>
          <w:rFonts w:ascii="Arial" w:eastAsia="Arial" w:hAnsi="Arial" w:cs="Arial"/>
          <w:b/>
          <w:i/>
          <w:w w:val="99"/>
        </w:rPr>
      </w:pPr>
    </w:p>
    <w:p w:rsidR="000163B3" w:rsidRDefault="000163B3">
      <w:pPr>
        <w:ind w:left="456"/>
        <w:rPr>
          <w:rFonts w:ascii="Arial" w:eastAsia="Arial" w:hAnsi="Arial" w:cs="Arial"/>
          <w:b/>
          <w:i/>
          <w:w w:val="99"/>
        </w:rPr>
      </w:pPr>
    </w:p>
    <w:p w:rsidR="0047556F" w:rsidRDefault="006F7C0F">
      <w:pPr>
        <w:ind w:left="4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w w:val="99"/>
        </w:rPr>
        <w:t>IPRO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w w:val="99"/>
        </w:rPr>
        <w:t>IN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w w:val="99"/>
        </w:rPr>
        <w:t>APPLE</w:t>
      </w:r>
      <w:r>
        <w:rPr>
          <w:rFonts w:ascii="Arial" w:eastAsia="Arial" w:hAnsi="Arial" w:cs="Arial"/>
          <w:b/>
          <w:i/>
        </w:rPr>
        <w:t xml:space="preserve">    </w:t>
      </w:r>
      <w:r>
        <w:rPr>
          <w:rFonts w:ascii="Arial" w:eastAsia="Arial" w:hAnsi="Arial" w:cs="Arial"/>
          <w:i/>
          <w:w w:val="99"/>
        </w:rPr>
        <w:t>DATE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I.E.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NOV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w w:val="99"/>
        </w:rPr>
        <w:t>201</w:t>
      </w:r>
      <w:r w:rsidR="00773C92">
        <w:rPr>
          <w:rFonts w:ascii="Arial" w:eastAsia="Arial" w:hAnsi="Arial" w:cs="Arial"/>
          <w:i/>
          <w:w w:val="99"/>
        </w:rPr>
        <w:t>4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–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MAY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201</w:t>
      </w:r>
      <w:r w:rsidR="008448BF">
        <w:rPr>
          <w:rFonts w:ascii="Arial" w:eastAsia="Arial" w:hAnsi="Arial" w:cs="Arial"/>
          <w:i/>
          <w:w w:val="99"/>
        </w:rPr>
        <w:t>7</w:t>
      </w:r>
    </w:p>
    <w:p w:rsidR="0047556F" w:rsidRDefault="0047556F">
      <w:pPr>
        <w:spacing w:before="17" w:line="220" w:lineRule="exact"/>
        <w:rPr>
          <w:sz w:val="22"/>
          <w:szCs w:val="22"/>
        </w:rPr>
      </w:pPr>
    </w:p>
    <w:p w:rsidR="0047556F" w:rsidRDefault="006F7C0F">
      <w:pPr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FACILITATE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PROBLEM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SOLVING</w:t>
      </w:r>
    </w:p>
    <w:p w:rsidR="0047556F" w:rsidRDefault="006F7C0F">
      <w:pPr>
        <w:spacing w:line="240" w:lineRule="exact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MAINTAIN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HEALTHY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GROUP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DYNAMICS</w:t>
      </w:r>
    </w:p>
    <w:p w:rsidR="0047556F" w:rsidRDefault="006F7C0F">
      <w:pPr>
        <w:spacing w:before="1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MOTIVATE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AND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INSPIRE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TEAM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MEMBERS</w:t>
      </w:r>
    </w:p>
    <w:p w:rsidR="0047556F" w:rsidRDefault="006F7C0F">
      <w:pPr>
        <w:spacing w:line="240" w:lineRule="exact"/>
        <w:ind w:left="400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MAINTAIN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PROFESSIONAL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ND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TECHNICAL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KNOWLEDGE</w:t>
      </w:r>
    </w:p>
    <w:p w:rsidR="0047556F" w:rsidRDefault="006F7C0F">
      <w:pPr>
        <w:spacing w:before="1"/>
        <w:ind w:left="400"/>
        <w:rPr>
          <w:rFonts w:ascii="Arial" w:eastAsia="Arial" w:hAnsi="Arial" w:cs="Arial"/>
          <w:color w:val="000000"/>
          <w:w w:val="99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INCREASE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SAL</w:t>
      </w:r>
      <w:r w:rsidR="00F83CAA">
        <w:rPr>
          <w:rFonts w:ascii="Arial" w:eastAsia="Arial" w:hAnsi="Arial" w:cs="Arial"/>
          <w:color w:val="000000"/>
          <w:w w:val="99"/>
        </w:rPr>
        <w:t>E</w:t>
      </w:r>
      <w:r w:rsidR="00C3191B">
        <w:rPr>
          <w:rFonts w:ascii="Arial" w:eastAsia="Arial" w:hAnsi="Arial" w:cs="Arial"/>
          <w:color w:val="000000"/>
          <w:w w:val="99"/>
        </w:rPr>
        <w:t>S</w:t>
      </w:r>
    </w:p>
    <w:p w:rsidR="00F83CAA" w:rsidRDefault="00F83CAA">
      <w:pPr>
        <w:spacing w:before="1"/>
        <w:ind w:left="400"/>
        <w:rPr>
          <w:rFonts w:ascii="Arial" w:eastAsia="Arial" w:hAnsi="Arial" w:cs="Arial"/>
          <w:color w:val="000000"/>
          <w:w w:val="99"/>
        </w:rPr>
      </w:pPr>
    </w:p>
    <w:p w:rsidR="00F83CAA" w:rsidRDefault="00F83CAA">
      <w:pPr>
        <w:spacing w:before="1"/>
        <w:ind w:left="400"/>
        <w:rPr>
          <w:rFonts w:ascii="Arial" w:eastAsia="Arial" w:hAnsi="Arial" w:cs="Arial"/>
          <w:color w:val="000000"/>
          <w:w w:val="99"/>
        </w:rPr>
      </w:pPr>
    </w:p>
    <w:p w:rsidR="00F83CAA" w:rsidRDefault="00F83CAA">
      <w:pPr>
        <w:spacing w:before="1"/>
        <w:ind w:left="400"/>
        <w:rPr>
          <w:rFonts w:ascii="Arial" w:eastAsia="Arial" w:hAnsi="Arial" w:cs="Arial"/>
          <w:color w:val="000000"/>
          <w:w w:val="99"/>
        </w:rPr>
      </w:pPr>
    </w:p>
    <w:p w:rsidR="00F83CAA" w:rsidRDefault="00F83CAA">
      <w:pPr>
        <w:spacing w:before="1"/>
        <w:ind w:left="400"/>
        <w:rPr>
          <w:rFonts w:ascii="Arial" w:eastAsia="Arial" w:hAnsi="Arial" w:cs="Arial"/>
          <w:color w:val="000000"/>
          <w:w w:val="99"/>
        </w:rPr>
      </w:pPr>
    </w:p>
    <w:p w:rsidR="00F83CAA" w:rsidRPr="00F83CAA" w:rsidRDefault="00F83CAA" w:rsidP="00B947CB">
      <w:pPr>
        <w:spacing w:before="1"/>
        <w:rPr>
          <w:rFonts w:ascii="Arial" w:eastAsia="Arial" w:hAnsi="Arial" w:cs="Arial"/>
          <w:b/>
          <w:bCs/>
        </w:rPr>
        <w:sectPr w:rsidR="00F83CAA" w:rsidRPr="00F83CAA">
          <w:type w:val="continuous"/>
          <w:pgSz w:w="12240" w:h="15840"/>
          <w:pgMar w:top="820" w:right="840" w:bottom="280" w:left="1040" w:header="720" w:footer="720" w:gutter="0"/>
          <w:cols w:space="720"/>
        </w:sectPr>
      </w:pPr>
    </w:p>
    <w:p w:rsidR="0047556F" w:rsidRDefault="00AE4513" w:rsidP="002928E8">
      <w:pPr>
        <w:spacing w:before="80"/>
        <w:rPr>
          <w:rFonts w:ascii="Arial" w:eastAsia="Arial" w:hAnsi="Arial" w:cs="Arial"/>
        </w:rPr>
      </w:pPr>
      <w:r>
        <w:rPr>
          <w:noProof/>
        </w:rPr>
        <w:lastRenderedPageBreak/>
      </w:r>
      <w:r w:rsidR="00AE4513">
        <w:rPr>
          <w:noProof/>
        </w:rPr>
        <w:pict>
          <v:group id="_x0000_s1031" style="position:absolute;margin-left:63.1pt;margin-top:528.5pt;width:501.75pt;height:29.5pt;z-index:-251658240;mso-position-horizontal-relative:page;mso-position-vertical-relative:page" coordorigin="1262,10570" coordsize="10035,590">
            <v:shape id="_x0000_s1032" style="position:absolute;left:1262;top:10570;width:10035;height:590" coordorigin="1262,10570" coordsize="10035,590" path="m1262,11160r10035,l11297,10570r-10035,l1262,11160xe" fillcolor="#e4dfeb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AE4513">
        <w:rPr>
          <w:noProof/>
        </w:rPr>
        <w:pict>
          <v:group id="_x0000_s1029" style="position:absolute;margin-left:56pt;margin-top:267.75pt;width:519.75pt;height:105pt;z-index:-251658240;mso-position-horizontal-relative:page;mso-position-vertical-relative:page" coordorigin="1120,5355" coordsize="10395,2100">
            <v:shape id="_x0000_s1030" style="position:absolute;left:1120;top:5355;width:10395;height:2100" coordorigin="1120,5355" coordsize="10395,2100" path="m1120,7455r10395,l11515,5355r-10395,l1120,7455xe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AE4513">
        <w:rPr>
          <w:noProof/>
        </w:rPr>
        <w:pict>
          <v:group id="_x0000_s1027" style="position:absolute;margin-left:60.45pt;margin-top:197.25pt;width:501.75pt;height:34.5pt;z-index:-251658240;mso-position-horizontal-relative:page;mso-position-vertical-relative:page" coordorigin="1209,3945" coordsize="10035,690">
            <v:shape id="_x0000_s1028" style="position:absolute;left:1209;top:3945;width:10035;height:690" coordorigin="1209,3945" coordsize="10035,690" path="m1209,4635r10035,l11244,3945r-10035,l1209,4635xe" fillcolor="#e4dfeb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AE45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pt;margin-top:267.75pt;width:519.75pt;height:105pt;z-index:-251658240;mso-position-horizontal-relative:page;mso-position-vertical-relative:page" filled="f" stroked="f">
            <v:textbox inset="0,0,0,0">
              <w:txbxContent>
                <w:p w:rsidR="0047556F" w:rsidRDefault="0047556F">
                  <w:pPr>
                    <w:spacing w:before="6" w:line="180" w:lineRule="exact"/>
                    <w:rPr>
                      <w:sz w:val="18"/>
                      <w:szCs w:val="18"/>
                    </w:rPr>
                  </w:pPr>
                </w:p>
                <w:p w:rsidR="0047556F" w:rsidRDefault="0047556F">
                  <w:pPr>
                    <w:spacing w:line="200" w:lineRule="exact"/>
                  </w:pPr>
                </w:p>
                <w:p w:rsidR="0047556F" w:rsidRDefault="0047556F">
                  <w:pPr>
                    <w:spacing w:line="200" w:lineRule="exact"/>
                  </w:pPr>
                </w:p>
                <w:p w:rsidR="0047556F" w:rsidRDefault="0047556F">
                  <w:pPr>
                    <w:spacing w:line="200" w:lineRule="exact"/>
                  </w:pPr>
                </w:p>
                <w:p w:rsidR="0047556F" w:rsidRDefault="0047556F">
                  <w:pPr>
                    <w:spacing w:line="200" w:lineRule="exact"/>
                  </w:pPr>
                </w:p>
                <w:p w:rsidR="0047556F" w:rsidRDefault="006F7C0F">
                  <w:pPr>
                    <w:ind w:left="6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99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6F7C0F">
        <w:rPr>
          <w:rFonts w:ascii="Arial" w:eastAsia="Arial" w:hAnsi="Arial" w:cs="Arial"/>
          <w:b/>
          <w:i/>
          <w:w w:val="99"/>
        </w:rPr>
        <w:t>TSM</w:t>
      </w:r>
      <w:r w:rsidR="006F7C0F">
        <w:rPr>
          <w:rFonts w:ascii="Arial" w:eastAsia="Arial" w:hAnsi="Arial" w:cs="Arial"/>
          <w:b/>
          <w:i/>
        </w:rPr>
        <w:t xml:space="preserve">  </w:t>
      </w:r>
      <w:r w:rsidR="006F7C0F">
        <w:rPr>
          <w:rFonts w:ascii="Arial" w:eastAsia="Arial" w:hAnsi="Arial" w:cs="Arial"/>
          <w:b/>
          <w:i/>
          <w:w w:val="99"/>
        </w:rPr>
        <w:t>IN</w:t>
      </w:r>
      <w:r w:rsidR="006F7C0F">
        <w:rPr>
          <w:rFonts w:ascii="Arial" w:eastAsia="Arial" w:hAnsi="Arial" w:cs="Arial"/>
          <w:b/>
          <w:i/>
        </w:rPr>
        <w:t xml:space="preserve"> </w:t>
      </w:r>
      <w:r w:rsidR="006F7C0F">
        <w:rPr>
          <w:rFonts w:ascii="Arial" w:eastAsia="Arial" w:hAnsi="Arial" w:cs="Arial"/>
          <w:b/>
          <w:i/>
          <w:w w:val="99"/>
        </w:rPr>
        <w:t>SMART</w:t>
      </w:r>
      <w:r w:rsidR="006F7C0F">
        <w:rPr>
          <w:rFonts w:ascii="Arial" w:eastAsia="Arial" w:hAnsi="Arial" w:cs="Arial"/>
          <w:b/>
          <w:i/>
        </w:rPr>
        <w:t xml:space="preserve"> </w:t>
      </w:r>
      <w:r w:rsidR="006F7C0F">
        <w:rPr>
          <w:rFonts w:ascii="Arial" w:eastAsia="Arial" w:hAnsi="Arial" w:cs="Arial"/>
          <w:b/>
          <w:i/>
          <w:w w:val="99"/>
        </w:rPr>
        <w:t>DUKAAN</w:t>
      </w:r>
      <w:r w:rsidR="006F7C0F">
        <w:rPr>
          <w:rFonts w:ascii="Arial" w:eastAsia="Arial" w:hAnsi="Arial" w:cs="Arial"/>
          <w:b/>
          <w:i/>
        </w:rPr>
        <w:t xml:space="preserve"> </w:t>
      </w:r>
      <w:r w:rsidR="006F7C0F">
        <w:rPr>
          <w:rFonts w:ascii="Arial" w:eastAsia="Arial" w:hAnsi="Arial" w:cs="Arial"/>
          <w:b/>
          <w:i/>
          <w:w w:val="99"/>
        </w:rPr>
        <w:t>(SPICE</w:t>
      </w:r>
      <w:r w:rsidR="006F7C0F">
        <w:rPr>
          <w:rFonts w:ascii="Arial" w:eastAsia="Arial" w:hAnsi="Arial" w:cs="Arial"/>
          <w:b/>
          <w:i/>
        </w:rPr>
        <w:t xml:space="preserve"> </w:t>
      </w:r>
      <w:r w:rsidR="006F7C0F">
        <w:rPr>
          <w:rFonts w:ascii="Arial" w:eastAsia="Arial" w:hAnsi="Arial" w:cs="Arial"/>
          <w:b/>
          <w:i/>
          <w:w w:val="99"/>
        </w:rPr>
        <w:t>VENTURE)</w:t>
      </w:r>
      <w:r w:rsidR="006F7C0F">
        <w:rPr>
          <w:rFonts w:ascii="Arial" w:eastAsia="Arial" w:hAnsi="Arial" w:cs="Arial"/>
          <w:b/>
          <w:i/>
        </w:rPr>
        <w:t xml:space="preserve"> </w:t>
      </w:r>
      <w:r w:rsidR="006F7C0F">
        <w:rPr>
          <w:rFonts w:ascii="Arial" w:eastAsia="Arial" w:hAnsi="Arial" w:cs="Arial"/>
          <w:b/>
          <w:i/>
          <w:w w:val="99"/>
        </w:rPr>
        <w:t>SPICE</w:t>
      </w:r>
      <w:r w:rsidR="006F7C0F">
        <w:rPr>
          <w:rFonts w:ascii="Arial" w:eastAsia="Arial" w:hAnsi="Arial" w:cs="Arial"/>
          <w:b/>
          <w:i/>
        </w:rPr>
        <w:t xml:space="preserve"> </w:t>
      </w:r>
      <w:r w:rsidR="006F7C0F">
        <w:rPr>
          <w:rFonts w:ascii="Arial" w:eastAsia="Arial" w:hAnsi="Arial" w:cs="Arial"/>
          <w:b/>
          <w:i/>
          <w:w w:val="99"/>
        </w:rPr>
        <w:t>PROJECT</w:t>
      </w:r>
      <w:r w:rsidR="006F7C0F">
        <w:rPr>
          <w:rFonts w:ascii="Arial" w:eastAsia="Arial" w:hAnsi="Arial" w:cs="Arial"/>
          <w:b/>
          <w:i/>
        </w:rPr>
        <w:t xml:space="preserve">     </w:t>
      </w:r>
      <w:r w:rsidR="006F7C0F">
        <w:rPr>
          <w:rFonts w:ascii="Arial" w:eastAsia="Arial" w:hAnsi="Arial" w:cs="Arial"/>
          <w:i/>
          <w:w w:val="99"/>
        </w:rPr>
        <w:t>DATE</w:t>
      </w:r>
      <w:r w:rsidR="006F7C0F">
        <w:rPr>
          <w:rFonts w:ascii="Arial" w:eastAsia="Arial" w:hAnsi="Arial" w:cs="Arial"/>
          <w:i/>
        </w:rPr>
        <w:t xml:space="preserve"> </w:t>
      </w:r>
      <w:r w:rsidR="006F7C0F">
        <w:rPr>
          <w:rFonts w:ascii="Arial" w:eastAsia="Arial" w:hAnsi="Arial" w:cs="Arial"/>
          <w:i/>
          <w:w w:val="99"/>
        </w:rPr>
        <w:t>I.E.</w:t>
      </w:r>
      <w:r w:rsidR="006F7C0F">
        <w:rPr>
          <w:rFonts w:ascii="Arial" w:eastAsia="Arial" w:hAnsi="Arial" w:cs="Arial"/>
          <w:i/>
        </w:rPr>
        <w:t xml:space="preserve"> </w:t>
      </w:r>
      <w:r w:rsidR="006F7C0F">
        <w:rPr>
          <w:rFonts w:ascii="Arial" w:eastAsia="Arial" w:hAnsi="Arial" w:cs="Arial"/>
          <w:i/>
          <w:w w:val="99"/>
        </w:rPr>
        <w:t>JULY</w:t>
      </w:r>
      <w:r w:rsidR="006F7C0F">
        <w:rPr>
          <w:rFonts w:ascii="Arial" w:eastAsia="Arial" w:hAnsi="Arial" w:cs="Arial"/>
          <w:i/>
        </w:rPr>
        <w:t xml:space="preserve">  </w:t>
      </w:r>
      <w:r w:rsidR="006F7C0F">
        <w:rPr>
          <w:rFonts w:ascii="Arial" w:eastAsia="Arial" w:hAnsi="Arial" w:cs="Arial"/>
          <w:i/>
          <w:w w:val="99"/>
        </w:rPr>
        <w:t>201</w:t>
      </w:r>
      <w:r w:rsidR="000163B3">
        <w:rPr>
          <w:rFonts w:ascii="Arial" w:eastAsia="Arial" w:hAnsi="Arial" w:cs="Arial"/>
          <w:i/>
          <w:w w:val="99"/>
        </w:rPr>
        <w:t>7</w:t>
      </w:r>
      <w:r w:rsidR="006F7C0F">
        <w:rPr>
          <w:rFonts w:ascii="Arial" w:eastAsia="Arial" w:hAnsi="Arial" w:cs="Arial"/>
          <w:i/>
        </w:rPr>
        <w:t>- Till Now</w:t>
      </w:r>
    </w:p>
    <w:p w:rsidR="0047556F" w:rsidRDefault="0047556F">
      <w:pPr>
        <w:spacing w:before="17" w:line="220" w:lineRule="exact"/>
        <w:rPr>
          <w:sz w:val="22"/>
          <w:szCs w:val="22"/>
        </w:rPr>
      </w:pPr>
    </w:p>
    <w:p w:rsidR="0047556F" w:rsidRDefault="006F7C0F">
      <w:pPr>
        <w:ind w:left="388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FACILITATE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PROBLEM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SOLVING</w:t>
      </w:r>
    </w:p>
    <w:p w:rsidR="0047556F" w:rsidRDefault="006F7C0F">
      <w:pPr>
        <w:spacing w:line="240" w:lineRule="exact"/>
        <w:ind w:left="388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MAINTAIN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HEALTHY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GROUP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DYNAMICS</w:t>
      </w:r>
    </w:p>
    <w:p w:rsidR="0047556F" w:rsidRDefault="006F7C0F">
      <w:pPr>
        <w:spacing w:line="240" w:lineRule="exact"/>
        <w:ind w:left="388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MOTIVATE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AND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INSPIRE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TEAM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MEMBERS</w:t>
      </w:r>
    </w:p>
    <w:p w:rsidR="0047556F" w:rsidRDefault="006F7C0F">
      <w:pPr>
        <w:spacing w:before="1"/>
        <w:ind w:left="388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MAINTAIN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PROFESSIONAL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TECHNICAL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KNOWLEDGE</w:t>
      </w:r>
    </w:p>
    <w:p w:rsidR="0047556F" w:rsidRDefault="006F7C0F">
      <w:pPr>
        <w:spacing w:line="240" w:lineRule="exact"/>
        <w:ind w:left="388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INCREASE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SALE</w:t>
      </w:r>
    </w:p>
    <w:p w:rsidR="0047556F" w:rsidRDefault="006F7C0F">
      <w:pPr>
        <w:spacing w:line="220" w:lineRule="exact"/>
        <w:ind w:left="748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.</w:t>
      </w: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before="16" w:line="220" w:lineRule="exact"/>
        <w:rPr>
          <w:sz w:val="22"/>
          <w:szCs w:val="22"/>
        </w:rPr>
      </w:pPr>
    </w:p>
    <w:p w:rsidR="00EA07A0" w:rsidRDefault="00EA07A0">
      <w:pPr>
        <w:spacing w:before="34" w:line="220" w:lineRule="exact"/>
        <w:ind w:left="194"/>
        <w:rPr>
          <w:rFonts w:ascii="Arial" w:eastAsia="Arial" w:hAnsi="Arial" w:cs="Arial"/>
          <w:w w:val="99"/>
          <w:position w:val="-1"/>
        </w:rPr>
      </w:pPr>
    </w:p>
    <w:p w:rsidR="0047556F" w:rsidRDefault="006F7C0F">
      <w:pPr>
        <w:spacing w:before="34" w:line="220" w:lineRule="exact"/>
        <w:ind w:left="194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KEY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COMPETENCIES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AND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SKILLS</w:t>
      </w:r>
    </w:p>
    <w:p w:rsidR="0047556F" w:rsidRDefault="0047556F">
      <w:pPr>
        <w:spacing w:line="140" w:lineRule="exact"/>
        <w:rPr>
          <w:sz w:val="15"/>
          <w:szCs w:val="15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6F7C0F">
      <w:pPr>
        <w:spacing w:before="34"/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PROFESSIONAL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SKILLS</w:t>
      </w:r>
    </w:p>
    <w:p w:rsidR="0047556F" w:rsidRDefault="0047556F">
      <w:pPr>
        <w:spacing w:before="17" w:line="220" w:lineRule="exact"/>
        <w:rPr>
          <w:sz w:val="22"/>
          <w:szCs w:val="22"/>
        </w:rPr>
      </w:pPr>
    </w:p>
    <w:p w:rsidR="0047556F" w:rsidRDefault="006F7C0F">
      <w:pPr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EXCEPTIONAL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LISTENER</w:t>
      </w:r>
    </w:p>
    <w:p w:rsidR="0047556F" w:rsidRDefault="006F7C0F">
      <w:pPr>
        <w:spacing w:line="240" w:lineRule="exact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RESEARCH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SKILLS</w:t>
      </w:r>
    </w:p>
    <w:p w:rsidR="0047556F" w:rsidRDefault="006F7C0F">
      <w:pPr>
        <w:spacing w:before="1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COMPUTER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KNOWLEDGE</w:t>
      </w:r>
    </w:p>
    <w:p w:rsidR="0047556F" w:rsidRDefault="006F7C0F">
      <w:pPr>
        <w:spacing w:line="240" w:lineRule="exact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MANAGING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MULTIPLE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PRIORITIES</w:t>
      </w:r>
    </w:p>
    <w:p w:rsidR="0047556F" w:rsidRDefault="006F7C0F">
      <w:pPr>
        <w:spacing w:before="1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INTERPERSONAL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ABILITIES</w:t>
      </w:r>
    </w:p>
    <w:p w:rsidR="0047556F" w:rsidRDefault="0047556F">
      <w:pPr>
        <w:spacing w:before="7" w:line="160" w:lineRule="exact"/>
        <w:rPr>
          <w:sz w:val="16"/>
          <w:szCs w:val="16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6F7C0F">
      <w:pPr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PERSONAL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SKILLS</w:t>
      </w:r>
    </w:p>
    <w:p w:rsidR="0047556F" w:rsidRDefault="0047556F">
      <w:pPr>
        <w:spacing w:before="15" w:line="220" w:lineRule="exact"/>
        <w:rPr>
          <w:sz w:val="22"/>
          <w:szCs w:val="22"/>
        </w:rPr>
      </w:pPr>
    </w:p>
    <w:p w:rsidR="0047556F" w:rsidRDefault="006F7C0F">
      <w:pPr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EFFORTS</w:t>
      </w:r>
    </w:p>
    <w:p w:rsidR="0047556F" w:rsidRDefault="006F7C0F">
      <w:pPr>
        <w:spacing w:before="1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SALES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ABILITY</w:t>
      </w:r>
    </w:p>
    <w:p w:rsidR="0047556F" w:rsidRDefault="006F7C0F">
      <w:pPr>
        <w:spacing w:line="240" w:lineRule="exact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  <w:position w:val="-1"/>
        </w:rPr>
        <w:t>•</w:t>
      </w:r>
      <w:r>
        <w:rPr>
          <w:rFonts w:ascii="Verdana" w:eastAsia="Verdana" w:hAnsi="Verdana" w:cs="Verdana"/>
          <w:color w:val="7E7E7E"/>
          <w:position w:val="-1"/>
        </w:rPr>
        <w:t xml:space="preserve">    </w:t>
      </w:r>
      <w:r>
        <w:rPr>
          <w:rFonts w:ascii="Arial" w:eastAsia="Arial" w:hAnsi="Arial" w:cs="Arial"/>
          <w:color w:val="000000"/>
          <w:w w:val="99"/>
          <w:position w:val="-1"/>
        </w:rPr>
        <w:t>SELLING</w:t>
      </w:r>
      <w:r>
        <w:rPr>
          <w:rFonts w:ascii="Arial" w:eastAsia="Arial" w:hAnsi="Arial" w:cs="Arial"/>
          <w:color w:val="000000"/>
          <w:position w:val="-1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-1"/>
        </w:rPr>
        <w:t>IDEAS</w:t>
      </w:r>
    </w:p>
    <w:p w:rsidR="0047556F" w:rsidRDefault="006F7C0F">
      <w:pPr>
        <w:spacing w:before="1"/>
        <w:ind w:left="105"/>
        <w:rPr>
          <w:rFonts w:ascii="Arial" w:eastAsia="Arial" w:hAnsi="Arial" w:cs="Arial"/>
        </w:rPr>
      </w:pPr>
      <w:r>
        <w:rPr>
          <w:rFonts w:ascii="Verdana" w:eastAsia="Verdana" w:hAnsi="Verdana" w:cs="Verdana"/>
          <w:color w:val="7E7E7E"/>
          <w:w w:val="99"/>
        </w:rPr>
        <w:t>•</w:t>
      </w:r>
      <w:r>
        <w:rPr>
          <w:rFonts w:ascii="Verdana" w:eastAsia="Verdana" w:hAnsi="Verdana" w:cs="Verdana"/>
          <w:color w:val="7E7E7E"/>
        </w:rPr>
        <w:t xml:space="preserve">    </w:t>
      </w:r>
      <w:r>
        <w:rPr>
          <w:rFonts w:ascii="Arial" w:eastAsia="Arial" w:hAnsi="Arial" w:cs="Arial"/>
          <w:color w:val="000000"/>
          <w:w w:val="99"/>
        </w:rPr>
        <w:t>TEAMWORK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99"/>
        </w:rPr>
        <w:t>SKILLS</w:t>
      </w:r>
    </w:p>
    <w:p w:rsidR="0047556F" w:rsidRDefault="0047556F">
      <w:pPr>
        <w:spacing w:before="8" w:line="220" w:lineRule="exact"/>
        <w:rPr>
          <w:sz w:val="22"/>
          <w:szCs w:val="22"/>
        </w:rPr>
      </w:pPr>
    </w:p>
    <w:p w:rsidR="0047556F" w:rsidRDefault="006F7C0F">
      <w:pPr>
        <w:spacing w:line="220" w:lineRule="exact"/>
        <w:ind w:left="465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.</w:t>
      </w: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before="17" w:line="220" w:lineRule="exact"/>
        <w:rPr>
          <w:sz w:val="22"/>
          <w:szCs w:val="22"/>
        </w:rPr>
      </w:pPr>
    </w:p>
    <w:p w:rsidR="0047556F" w:rsidRDefault="006F7C0F">
      <w:pPr>
        <w:spacing w:before="34"/>
        <w:ind w:left="247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ACADEMIC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QUALIFICATIONS</w:t>
      </w:r>
    </w:p>
    <w:p w:rsidR="0047556F" w:rsidRDefault="0047556F">
      <w:pPr>
        <w:spacing w:before="10" w:line="120" w:lineRule="exact"/>
        <w:rPr>
          <w:sz w:val="13"/>
          <w:szCs w:val="13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6F7C0F">
      <w:pPr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Higher Secondary Examination - Class X                    (2007-2008)               65.4%</w:t>
      </w:r>
    </w:p>
    <w:p w:rsidR="00F32F19" w:rsidRDefault="006F7C0F">
      <w:pPr>
        <w:spacing w:before="4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School Name –Rawal   Sr. Sec. School  ballabgarh</w:t>
      </w:r>
      <w:r w:rsidR="00F32F19">
        <w:rPr>
          <w:rFonts w:ascii="Arial" w:eastAsia="Arial" w:hAnsi="Arial" w:cs="Arial"/>
          <w:sz w:val="22"/>
          <w:szCs w:val="22"/>
        </w:rPr>
        <w:t xml:space="preserve"> </w:t>
      </w:r>
    </w:p>
    <w:p w:rsidR="0047556F" w:rsidRDefault="006F7C0F">
      <w:pPr>
        <w:spacing w:before="4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Faridabad</w:t>
      </w:r>
    </w:p>
    <w:p w:rsidR="0047556F" w:rsidRDefault="006F7C0F">
      <w:pPr>
        <w:spacing w:before="40"/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HARYANA BOARD</w:t>
      </w:r>
    </w:p>
    <w:p w:rsidR="0047556F" w:rsidRDefault="0047556F">
      <w:pPr>
        <w:spacing w:line="200" w:lineRule="exact"/>
      </w:pPr>
    </w:p>
    <w:p w:rsidR="0047556F" w:rsidRDefault="0047556F">
      <w:pPr>
        <w:spacing w:before="20" w:line="240" w:lineRule="exact"/>
        <w:rPr>
          <w:sz w:val="24"/>
          <w:szCs w:val="24"/>
        </w:rPr>
      </w:pPr>
    </w:p>
    <w:p w:rsidR="0047556F" w:rsidRDefault="006F7C0F">
      <w:pPr>
        <w:ind w:left="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SENIOR Secondary Examination - Class XII                  (2009-2010)              64.2%</w:t>
      </w:r>
    </w:p>
    <w:p w:rsidR="0047556F" w:rsidRDefault="006F7C0F">
      <w:pPr>
        <w:spacing w:before="40" w:line="280" w:lineRule="auto"/>
        <w:ind w:left="264" w:right="44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GYANDEEP VIDHYA MANDIR SCHOOL REWARI HARYANA BOARD</w:t>
      </w:r>
    </w:p>
    <w:p w:rsidR="0047556F" w:rsidRDefault="0047556F">
      <w:pPr>
        <w:spacing w:line="200" w:lineRule="exact"/>
      </w:pPr>
    </w:p>
    <w:p w:rsidR="0047556F" w:rsidRDefault="0047556F">
      <w:pPr>
        <w:spacing w:before="11" w:line="280" w:lineRule="exact"/>
        <w:rPr>
          <w:sz w:val="28"/>
          <w:szCs w:val="28"/>
        </w:rPr>
      </w:pPr>
    </w:p>
    <w:p w:rsidR="0047556F" w:rsidRDefault="006F7C0F">
      <w:pPr>
        <w:ind w:left="264"/>
        <w:rPr>
          <w:rFonts w:ascii="Arial" w:eastAsia="Arial" w:hAnsi="Arial" w:cs="Arial"/>
          <w:sz w:val="22"/>
          <w:szCs w:val="22"/>
        </w:rPr>
      </w:pPr>
      <w:r w:rsidRPr="00145371">
        <w:rPr>
          <w:rFonts w:ascii="Arial" w:eastAsia="Arial" w:hAnsi="Arial" w:cs="Arial"/>
          <w:b/>
          <w:bCs/>
          <w:sz w:val="22"/>
          <w:szCs w:val="22"/>
        </w:rPr>
        <w:t>BCOM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5371">
        <w:rPr>
          <w:rFonts w:ascii="Arial" w:eastAsia="Arial" w:hAnsi="Arial" w:cs="Arial"/>
          <w:b/>
          <w:bCs/>
          <w:sz w:val="22"/>
          <w:szCs w:val="22"/>
        </w:rPr>
        <w:t>FROM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5371">
        <w:rPr>
          <w:rFonts w:ascii="Arial" w:eastAsia="Arial" w:hAnsi="Arial" w:cs="Arial"/>
          <w:b/>
          <w:bCs/>
          <w:sz w:val="22"/>
          <w:szCs w:val="22"/>
        </w:rPr>
        <w:t>SUNRISE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145371">
        <w:rPr>
          <w:rFonts w:ascii="Arial" w:eastAsia="Arial" w:hAnsi="Arial" w:cs="Arial"/>
          <w:b/>
          <w:bCs/>
          <w:sz w:val="22"/>
          <w:szCs w:val="22"/>
        </w:rPr>
        <w:t>UNIVERSITY</w:t>
      </w:r>
      <w:r>
        <w:rPr>
          <w:rFonts w:ascii="Arial" w:eastAsia="Arial" w:hAnsi="Arial" w:cs="Arial"/>
          <w:sz w:val="22"/>
          <w:szCs w:val="22"/>
        </w:rPr>
        <w:t xml:space="preserve">                           (</w:t>
      </w:r>
      <w:r w:rsidRPr="009B6F18">
        <w:rPr>
          <w:rFonts w:ascii="Arial" w:eastAsia="Arial" w:hAnsi="Arial" w:cs="Arial"/>
          <w:b/>
          <w:bCs/>
          <w:sz w:val="22"/>
          <w:szCs w:val="22"/>
        </w:rPr>
        <w:t>2010</w:t>
      </w:r>
      <w:r>
        <w:rPr>
          <w:rFonts w:ascii="Arial" w:eastAsia="Arial" w:hAnsi="Arial" w:cs="Arial"/>
          <w:sz w:val="22"/>
          <w:szCs w:val="22"/>
        </w:rPr>
        <w:t>-</w:t>
      </w:r>
      <w:r w:rsidRPr="009B6F18">
        <w:rPr>
          <w:rFonts w:ascii="Arial" w:eastAsia="Arial" w:hAnsi="Arial" w:cs="Arial"/>
          <w:b/>
          <w:bCs/>
          <w:sz w:val="22"/>
          <w:szCs w:val="22"/>
        </w:rPr>
        <w:t>2013</w:t>
      </w:r>
      <w:r>
        <w:rPr>
          <w:rFonts w:ascii="Arial" w:eastAsia="Arial" w:hAnsi="Arial" w:cs="Arial"/>
          <w:sz w:val="22"/>
          <w:szCs w:val="22"/>
        </w:rPr>
        <w:t xml:space="preserve">)               </w:t>
      </w:r>
      <w:r w:rsidRPr="009B6F18">
        <w:rPr>
          <w:rFonts w:ascii="Arial" w:eastAsia="Arial" w:hAnsi="Arial" w:cs="Arial"/>
          <w:b/>
          <w:bCs/>
          <w:sz w:val="22"/>
          <w:szCs w:val="22"/>
        </w:rPr>
        <w:t>71.5</w:t>
      </w:r>
      <w:r>
        <w:rPr>
          <w:rFonts w:ascii="Arial" w:eastAsia="Arial" w:hAnsi="Arial" w:cs="Arial"/>
          <w:sz w:val="22"/>
          <w:szCs w:val="22"/>
        </w:rPr>
        <w:t>%</w:t>
      </w:r>
    </w:p>
    <w:p w:rsidR="0047556F" w:rsidRDefault="006F7C0F">
      <w:pPr>
        <w:spacing w:before="40"/>
        <w:ind w:left="326"/>
        <w:rPr>
          <w:rFonts w:ascii="Arial" w:eastAsia="Arial" w:hAnsi="Arial" w:cs="Arial"/>
          <w:sz w:val="22"/>
          <w:szCs w:val="22"/>
        </w:rPr>
        <w:sectPr w:rsidR="0047556F">
          <w:pgSz w:w="12240" w:h="15840"/>
          <w:pgMar w:top="1360" w:right="1380" w:bottom="280" w:left="116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SUNRISE UNIVERSITY RAJASTHAN</w:t>
      </w: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before="17" w:line="240" w:lineRule="exact"/>
        <w:rPr>
          <w:sz w:val="24"/>
          <w:szCs w:val="24"/>
        </w:rPr>
      </w:pPr>
    </w:p>
    <w:p w:rsidR="0047556F" w:rsidRDefault="006F7C0F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DECLARATION:</w:t>
      </w:r>
    </w:p>
    <w:p w:rsidR="0047556F" w:rsidRDefault="0047556F">
      <w:pPr>
        <w:spacing w:before="9" w:line="200" w:lineRule="exact"/>
      </w:pPr>
    </w:p>
    <w:p w:rsidR="0047556F" w:rsidRDefault="006F7C0F">
      <w:pPr>
        <w:spacing w:before="32" w:line="275" w:lineRule="auto"/>
        <w:ind w:left="100" w:right="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hereby declare that the details provided by me in this resumeare correct and I have knowingly not omitted/ misrepresented any information. I am aware that the company can use this data for verification purposes and any material inconsistency identified between the details shared above versus actual information would have a bearing on my</w:t>
      </w:r>
    </w:p>
    <w:p w:rsidR="0047556F" w:rsidRDefault="006F7C0F">
      <w:pPr>
        <w:spacing w:before="3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employment, based upon company policies.</w:t>
      </w:r>
    </w:p>
    <w:p w:rsidR="0047556F" w:rsidRDefault="0047556F">
      <w:pPr>
        <w:spacing w:before="4" w:line="120" w:lineRule="exact"/>
        <w:rPr>
          <w:sz w:val="13"/>
          <w:szCs w:val="13"/>
        </w:rPr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</w:pPr>
    </w:p>
    <w:p w:rsidR="0047556F" w:rsidRDefault="0047556F">
      <w:pPr>
        <w:spacing w:line="200" w:lineRule="exact"/>
        <w:sectPr w:rsidR="0047556F">
          <w:pgSz w:w="12240" w:h="15840"/>
          <w:pgMar w:top="1480" w:right="1440" w:bottom="280" w:left="1340" w:header="720" w:footer="720" w:gutter="0"/>
          <w:cols w:space="720"/>
        </w:sectPr>
      </w:pPr>
    </w:p>
    <w:p w:rsidR="0047556F" w:rsidRDefault="006F7C0F">
      <w:pPr>
        <w:tabs>
          <w:tab w:val="left" w:pos="1620"/>
        </w:tabs>
        <w:spacing w:before="12"/>
        <w:ind w:left="100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7556F" w:rsidRDefault="006F7C0F">
      <w:pPr>
        <w:tabs>
          <w:tab w:val="left" w:pos="1520"/>
        </w:tabs>
        <w:spacing w:before="12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Time: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7556F" w:rsidRDefault="006F7C0F">
      <w:pPr>
        <w:tabs>
          <w:tab w:val="left" w:pos="1880"/>
        </w:tabs>
        <w:spacing w:before="12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Place: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47556F" w:rsidRDefault="006F7C0F">
      <w:pPr>
        <w:tabs>
          <w:tab w:val="left" w:pos="1820"/>
        </w:tabs>
        <w:spacing w:before="12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Signature: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47556F">
      <w:type w:val="continuous"/>
      <w:pgSz w:w="12240" w:h="15840"/>
      <w:pgMar w:top="820" w:right="1440" w:bottom="280" w:left="1340" w:header="720" w:footer="720" w:gutter="0"/>
      <w:cols w:num="4" w:space="720" w:equalWidth="0">
        <w:col w:w="1621" w:space="795"/>
        <w:col w:w="1538" w:space="944"/>
        <w:col w:w="1898" w:space="596"/>
        <w:col w:w="20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04942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6F"/>
    <w:rsid w:val="00010DB8"/>
    <w:rsid w:val="000163B3"/>
    <w:rsid w:val="00145371"/>
    <w:rsid w:val="002928E8"/>
    <w:rsid w:val="00293B02"/>
    <w:rsid w:val="004712D6"/>
    <w:rsid w:val="0047556F"/>
    <w:rsid w:val="00610DF9"/>
    <w:rsid w:val="006F7C0F"/>
    <w:rsid w:val="00773C92"/>
    <w:rsid w:val="008448BF"/>
    <w:rsid w:val="009B6F18"/>
    <w:rsid w:val="00AE4513"/>
    <w:rsid w:val="00B947CB"/>
    <w:rsid w:val="00C3191B"/>
    <w:rsid w:val="00D2358A"/>
    <w:rsid w:val="00EA07A0"/>
    <w:rsid w:val="00F32F19"/>
    <w:rsid w:val="00F75B23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2DF977B"/>
  <w15:docId w15:val="{C92F28C6-8200-6540-89D1-48BE388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kumar.shivkumar777@gmail.com</cp:lastModifiedBy>
  <cp:revision>2</cp:revision>
  <dcterms:created xsi:type="dcterms:W3CDTF">2021-04-09T15:36:00Z</dcterms:created>
  <dcterms:modified xsi:type="dcterms:W3CDTF">2021-04-09T15:36:00Z</dcterms:modified>
</cp:coreProperties>
</file>