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4300" w:rsidRPr="005D3198" w:rsidRDefault="00C14300" w:rsidP="000029C2">
      <w:pPr>
        <w:tabs>
          <w:tab w:val="left" w:pos="7200"/>
        </w:tabs>
        <w:spacing w:after="0"/>
        <w:jc w:val="center"/>
        <w:rPr>
          <w:rFonts w:ascii="Times New Roman" w:eastAsia="Arial" w:hAnsi="Times New Roman"/>
          <w:b/>
          <w:sz w:val="40"/>
          <w:u w:val="single"/>
        </w:rPr>
      </w:pPr>
      <w:r w:rsidRPr="005D3198">
        <w:rPr>
          <w:rFonts w:ascii="Times New Roman" w:eastAsia="Arial" w:hAnsi="Times New Roman"/>
          <w:b/>
          <w:sz w:val="40"/>
          <w:u w:val="single"/>
        </w:rPr>
        <w:t>CURRICULAM VITAE</w:t>
      </w:r>
    </w:p>
    <w:p w:rsidR="00FA7402" w:rsidRPr="005D3198" w:rsidRDefault="00FA7402" w:rsidP="00FA7402">
      <w:pPr>
        <w:rPr>
          <w:rFonts w:ascii="Times New Roman" w:hAnsi="Times New Roman"/>
          <w:lang w:val="en-US"/>
        </w:rPr>
      </w:pPr>
    </w:p>
    <w:p w:rsidR="000E6329" w:rsidRPr="005D3198" w:rsidRDefault="00D44327" w:rsidP="000E6329">
      <w:pPr>
        <w:spacing w:after="0" w:line="240" w:lineRule="auto"/>
        <w:jc w:val="both"/>
        <w:rPr>
          <w:rFonts w:ascii="Times New Roman" w:hAnsi="Times New Roman"/>
          <w:b/>
          <w:sz w:val="44"/>
          <w:szCs w:val="44"/>
          <w:u w:val="single"/>
          <w:lang w:val="fr-FR"/>
        </w:rPr>
      </w:pPr>
      <w:r>
        <w:rPr>
          <w:rFonts w:ascii="Times New Roman" w:hAnsi="Times New Roman"/>
          <w:b/>
          <w:color w:val="000000"/>
          <w:sz w:val="26"/>
          <w:szCs w:val="26"/>
          <w:lang w:val="fr-FR"/>
        </w:rPr>
        <w:t>Vishal Saifi</w:t>
      </w:r>
    </w:p>
    <w:p w:rsidR="000E6329" w:rsidRPr="005D3198" w:rsidRDefault="000E6329" w:rsidP="000E6329">
      <w:pPr>
        <w:pStyle w:val="Heading2"/>
        <w:jc w:val="left"/>
        <w:rPr>
          <w:i/>
          <w:u w:val="none"/>
        </w:rPr>
      </w:pPr>
      <w:r w:rsidRPr="005D3198">
        <w:rPr>
          <w:sz w:val="24"/>
          <w:u w:val="none"/>
        </w:rPr>
        <w:t>Mailing Address</w:t>
      </w:r>
      <w:r w:rsidRPr="005D3198">
        <w:rPr>
          <w:u w:val="none"/>
        </w:rPr>
        <w:t>:-</w:t>
      </w:r>
    </w:p>
    <w:p w:rsidR="00B71FF3" w:rsidRPr="005D3198" w:rsidRDefault="006C3C0C" w:rsidP="000E6329">
      <w:pPr>
        <w:tabs>
          <w:tab w:val="left" w:pos="5490"/>
        </w:tabs>
        <w:spacing w:after="0"/>
        <w:rPr>
          <w:rFonts w:ascii="Times New Roman" w:hAnsi="Times New Roman"/>
          <w:sz w:val="24"/>
          <w:szCs w:val="24"/>
        </w:rPr>
      </w:pPr>
      <w:proofErr w:type="spellStart"/>
      <w:r w:rsidRPr="005D3198">
        <w:rPr>
          <w:rFonts w:ascii="Times New Roman" w:hAnsi="Times New Roman"/>
          <w:sz w:val="24"/>
          <w:szCs w:val="24"/>
        </w:rPr>
        <w:t>H.No</w:t>
      </w:r>
      <w:proofErr w:type="spellEnd"/>
      <w:r w:rsidRPr="005D3198">
        <w:rPr>
          <w:rFonts w:ascii="Times New Roman" w:hAnsi="Times New Roman"/>
          <w:sz w:val="24"/>
          <w:szCs w:val="24"/>
        </w:rPr>
        <w:t xml:space="preserve">- </w:t>
      </w:r>
      <w:r w:rsidR="00D44327">
        <w:rPr>
          <w:rFonts w:ascii="Times New Roman" w:hAnsi="Times New Roman"/>
          <w:sz w:val="24"/>
          <w:szCs w:val="24"/>
        </w:rPr>
        <w:t xml:space="preserve">L2 888A/21 </w:t>
      </w:r>
      <w:proofErr w:type="spellStart"/>
      <w:r w:rsidR="00D44327">
        <w:rPr>
          <w:rFonts w:ascii="Times New Roman" w:hAnsi="Times New Roman"/>
          <w:sz w:val="24"/>
          <w:szCs w:val="24"/>
        </w:rPr>
        <w:t>Shani</w:t>
      </w:r>
      <w:proofErr w:type="spellEnd"/>
      <w:r w:rsidR="00D44327">
        <w:rPr>
          <w:rFonts w:ascii="Times New Roman" w:hAnsi="Times New Roman"/>
          <w:sz w:val="24"/>
          <w:szCs w:val="24"/>
        </w:rPr>
        <w:t xml:space="preserve"> Bazaar </w:t>
      </w:r>
    </w:p>
    <w:p w:rsidR="005706EB" w:rsidRPr="005D3198" w:rsidRDefault="00FD3E4B" w:rsidP="000E6329">
      <w:pPr>
        <w:tabs>
          <w:tab w:val="left" w:pos="5490"/>
        </w:tabs>
        <w:spacing w:after="0"/>
        <w:rPr>
          <w:rFonts w:ascii="Times New Roman" w:hAnsi="Times New Roman"/>
          <w:sz w:val="24"/>
          <w:szCs w:val="24"/>
        </w:rPr>
      </w:pPr>
      <w:proofErr w:type="spellStart"/>
      <w:r w:rsidRPr="005D3198">
        <w:rPr>
          <w:rFonts w:ascii="Times New Roman" w:hAnsi="Times New Roman"/>
          <w:sz w:val="24"/>
          <w:szCs w:val="24"/>
        </w:rPr>
        <w:t>Sangam</w:t>
      </w:r>
      <w:proofErr w:type="spellEnd"/>
      <w:r w:rsidRPr="005D3198">
        <w:rPr>
          <w:rFonts w:ascii="Times New Roman" w:hAnsi="Times New Roman"/>
          <w:sz w:val="24"/>
          <w:szCs w:val="24"/>
        </w:rPr>
        <w:t xml:space="preserve"> </w:t>
      </w:r>
      <w:proofErr w:type="spellStart"/>
      <w:r w:rsidRPr="005D3198">
        <w:rPr>
          <w:rFonts w:ascii="Times New Roman" w:hAnsi="Times New Roman"/>
          <w:sz w:val="24"/>
          <w:szCs w:val="24"/>
        </w:rPr>
        <w:t>Vihar</w:t>
      </w:r>
      <w:proofErr w:type="spellEnd"/>
      <w:r w:rsidR="005706EB" w:rsidRPr="005D3198">
        <w:rPr>
          <w:rFonts w:ascii="Times New Roman" w:hAnsi="Times New Roman"/>
          <w:sz w:val="24"/>
          <w:szCs w:val="24"/>
        </w:rPr>
        <w:t>.</w:t>
      </w:r>
    </w:p>
    <w:p w:rsidR="000E6329" w:rsidRPr="005D3198" w:rsidRDefault="000029C2" w:rsidP="000E6329">
      <w:pPr>
        <w:tabs>
          <w:tab w:val="left" w:pos="5490"/>
        </w:tabs>
        <w:spacing w:after="0"/>
        <w:rPr>
          <w:rFonts w:ascii="Times New Roman" w:hAnsi="Times New Roman"/>
          <w:sz w:val="24"/>
          <w:szCs w:val="24"/>
        </w:rPr>
      </w:pPr>
      <w:r w:rsidRPr="005D3198">
        <w:rPr>
          <w:rFonts w:ascii="Times New Roman" w:hAnsi="Times New Roman"/>
          <w:sz w:val="24"/>
          <w:szCs w:val="24"/>
        </w:rPr>
        <w:t>New Delhi 110080</w:t>
      </w:r>
    </w:p>
    <w:p w:rsidR="000E6329" w:rsidRPr="005D3198" w:rsidRDefault="000029C2" w:rsidP="000E6329">
      <w:pPr>
        <w:tabs>
          <w:tab w:val="left" w:pos="5490"/>
        </w:tabs>
        <w:spacing w:after="0"/>
        <w:rPr>
          <w:rFonts w:ascii="Times New Roman" w:hAnsi="Times New Roman"/>
          <w:sz w:val="24"/>
          <w:szCs w:val="24"/>
        </w:rPr>
      </w:pPr>
      <w:r w:rsidRPr="005D3198">
        <w:rPr>
          <w:rFonts w:ascii="Times New Roman" w:hAnsi="Times New Roman"/>
          <w:sz w:val="24"/>
          <w:szCs w:val="24"/>
        </w:rPr>
        <w:t xml:space="preserve">Contact: </w:t>
      </w:r>
      <w:r w:rsidR="00A73BA5">
        <w:rPr>
          <w:rFonts w:ascii="Times New Roman" w:hAnsi="Times New Roman"/>
          <w:sz w:val="24"/>
          <w:szCs w:val="24"/>
        </w:rPr>
        <w:t>9871507521/8810557651</w:t>
      </w:r>
    </w:p>
    <w:p w:rsidR="000E6329" w:rsidRPr="005D3198" w:rsidRDefault="000E6329" w:rsidP="000E6329">
      <w:pPr>
        <w:tabs>
          <w:tab w:val="left" w:pos="5490"/>
        </w:tabs>
        <w:spacing w:after="0"/>
        <w:rPr>
          <w:rFonts w:ascii="Times New Roman" w:hAnsi="Times New Roman"/>
          <w:sz w:val="24"/>
          <w:szCs w:val="24"/>
          <w:lang w:val="fr-FR"/>
        </w:rPr>
      </w:pPr>
      <w:r w:rsidRPr="005D3198">
        <w:rPr>
          <w:rFonts w:ascii="Times New Roman" w:hAnsi="Times New Roman"/>
          <w:sz w:val="24"/>
          <w:szCs w:val="24"/>
          <w:lang w:val="fr-FR"/>
        </w:rPr>
        <w:t xml:space="preserve">E-mail : </w:t>
      </w:r>
      <w:r w:rsidR="00A73BA5">
        <w:t>vishalsaifi13@gmail.com</w:t>
      </w:r>
    </w:p>
    <w:p w:rsidR="003F3CFD" w:rsidRPr="00A73BA5" w:rsidRDefault="003F3CFD" w:rsidP="00A73BA5">
      <w:pPr>
        <w:pStyle w:val="Heading1"/>
        <w:shd w:val="clear" w:color="auto" w:fill="FFFFFF"/>
        <w:spacing w:before="75" w:after="150" w:line="420" w:lineRule="atLeast"/>
        <w:divId w:val="249697865"/>
        <w:rPr>
          <w:rFonts w:ascii="Roboto Condensed" w:eastAsia="Times New Roman" w:hAnsi="Roboto Condensed"/>
          <w:color w:val="333333"/>
        </w:rPr>
      </w:pPr>
    </w:p>
    <w:p w:rsidR="00AE7E1A" w:rsidRPr="005D3198" w:rsidRDefault="002C6424" w:rsidP="00AE7E1A">
      <w:pPr>
        <w:shd w:val="clear" w:color="auto" w:fill="000000"/>
        <w:spacing w:after="0" w:line="240" w:lineRule="auto"/>
        <w:jc w:val="both"/>
        <w:rPr>
          <w:rFonts w:ascii="Times New Roman" w:hAnsi="Times New Roman"/>
          <w:b/>
          <w:color w:val="FFFFFF"/>
          <w:sz w:val="24"/>
          <w:szCs w:val="24"/>
        </w:rPr>
      </w:pPr>
      <w:r w:rsidRPr="005D3198">
        <w:rPr>
          <w:rFonts w:ascii="Times New Roman" w:hAnsi="Times New Roman"/>
          <w:b/>
          <w:color w:val="FFFFFF"/>
          <w:sz w:val="24"/>
          <w:szCs w:val="24"/>
        </w:rPr>
        <w:t>OBJECTIVE:</w:t>
      </w:r>
    </w:p>
    <w:p w:rsidR="00AE7E1A" w:rsidRPr="005D3198" w:rsidRDefault="00AE7E1A" w:rsidP="00AF3085">
      <w:pPr>
        <w:spacing w:after="0" w:line="240" w:lineRule="auto"/>
        <w:jc w:val="both"/>
        <w:rPr>
          <w:rStyle w:val="fontsmall"/>
          <w:rFonts w:ascii="Times New Roman" w:hAnsi="Times New Roman"/>
        </w:rPr>
      </w:pPr>
    </w:p>
    <w:p w:rsidR="00AE7E1A" w:rsidRPr="005D3198" w:rsidRDefault="00AE7E1A" w:rsidP="006B562E">
      <w:pPr>
        <w:pStyle w:val="Normalverdana"/>
        <w:rPr>
          <w:rStyle w:val="fontsmall"/>
          <w:rFonts w:ascii="Times New Roman" w:hAnsi="Times New Roman"/>
          <w:sz w:val="20"/>
          <w:szCs w:val="20"/>
        </w:rPr>
      </w:pPr>
      <w:r w:rsidRPr="005D3198">
        <w:rPr>
          <w:rStyle w:val="fontsmall"/>
          <w:rFonts w:ascii="Times New Roman" w:hAnsi="Times New Roman"/>
          <w:sz w:val="20"/>
          <w:szCs w:val="20"/>
        </w:rPr>
        <w:t>To work in a responsible and chall</w:t>
      </w:r>
      <w:r w:rsidR="00717095" w:rsidRPr="005D3198">
        <w:rPr>
          <w:rStyle w:val="fontsmall"/>
          <w:rFonts w:ascii="Times New Roman" w:hAnsi="Times New Roman"/>
          <w:sz w:val="20"/>
          <w:szCs w:val="20"/>
        </w:rPr>
        <w:t>enging position in current</w:t>
      </w:r>
      <w:r w:rsidRPr="005D3198">
        <w:rPr>
          <w:rStyle w:val="fontsmall"/>
          <w:rFonts w:ascii="Times New Roman" w:hAnsi="Times New Roman"/>
          <w:sz w:val="20"/>
          <w:szCs w:val="20"/>
        </w:rPr>
        <w:t xml:space="preserve"> organization where I can utilize my professional skills, knowledge</w:t>
      </w:r>
      <w:r w:rsidR="00402F39" w:rsidRPr="005D3198">
        <w:rPr>
          <w:rStyle w:val="fontsmall"/>
          <w:rFonts w:ascii="Times New Roman" w:hAnsi="Times New Roman"/>
          <w:sz w:val="20"/>
          <w:szCs w:val="20"/>
        </w:rPr>
        <w:t>, experience</w:t>
      </w:r>
      <w:r w:rsidRPr="005D3198">
        <w:rPr>
          <w:rStyle w:val="fontsmall"/>
          <w:rFonts w:ascii="Times New Roman" w:hAnsi="Times New Roman"/>
          <w:sz w:val="20"/>
          <w:szCs w:val="20"/>
        </w:rPr>
        <w:t xml:space="preserve"> and my entire personality for the betterment of the organization and implement ways and means to achieve the organizational goals and objectives.</w:t>
      </w:r>
    </w:p>
    <w:p w:rsidR="00A017AD" w:rsidRPr="005D3198" w:rsidRDefault="00A017AD" w:rsidP="00A017AD">
      <w:pPr>
        <w:pStyle w:val="Normalverdana"/>
        <w:numPr>
          <w:ilvl w:val="0"/>
          <w:numId w:val="0"/>
        </w:numPr>
        <w:rPr>
          <w:rStyle w:val="fontsmall"/>
          <w:rFonts w:ascii="Times New Roman" w:hAnsi="Times New Roman"/>
          <w:sz w:val="20"/>
          <w:szCs w:val="20"/>
        </w:rPr>
      </w:pPr>
    </w:p>
    <w:p w:rsidR="005F3577" w:rsidRPr="005D3198" w:rsidRDefault="005F3577" w:rsidP="005F3577">
      <w:pPr>
        <w:shd w:val="clear" w:color="auto" w:fill="000000"/>
        <w:spacing w:after="0" w:line="240" w:lineRule="auto"/>
        <w:jc w:val="both"/>
        <w:rPr>
          <w:rFonts w:ascii="Times New Roman" w:hAnsi="Times New Roman"/>
          <w:b/>
          <w:color w:val="FFFFFF"/>
          <w:sz w:val="28"/>
          <w:szCs w:val="24"/>
        </w:rPr>
      </w:pPr>
    </w:p>
    <w:p w:rsidR="005F3577" w:rsidRPr="005D3198" w:rsidRDefault="005F3577" w:rsidP="005F3577">
      <w:pPr>
        <w:shd w:val="clear" w:color="auto" w:fill="000000"/>
        <w:spacing w:after="0" w:line="240" w:lineRule="auto"/>
        <w:jc w:val="both"/>
        <w:rPr>
          <w:rFonts w:ascii="Times New Roman" w:hAnsi="Times New Roman"/>
          <w:b/>
          <w:color w:val="FFFFFF"/>
          <w:sz w:val="28"/>
          <w:szCs w:val="24"/>
        </w:rPr>
      </w:pPr>
      <w:r w:rsidRPr="005D3198">
        <w:rPr>
          <w:rFonts w:ascii="Times New Roman" w:hAnsi="Times New Roman"/>
          <w:b/>
          <w:color w:val="FFFFFF"/>
          <w:sz w:val="28"/>
          <w:szCs w:val="24"/>
        </w:rPr>
        <w:t>EDUCATION</w:t>
      </w:r>
    </w:p>
    <w:p w:rsidR="005F3577" w:rsidRPr="005D3198" w:rsidRDefault="005F3577" w:rsidP="005F3577">
      <w:pPr>
        <w:spacing w:after="0" w:line="240" w:lineRule="auto"/>
        <w:jc w:val="both"/>
        <w:rPr>
          <w:rFonts w:ascii="Times New Roman" w:hAnsi="Times New Roman"/>
          <w:b/>
          <w:color w:val="000000"/>
          <w:sz w:val="20"/>
          <w:szCs w:val="20"/>
        </w:rPr>
      </w:pPr>
    </w:p>
    <w:p w:rsidR="005F3577" w:rsidRPr="005D3198" w:rsidRDefault="005F3577" w:rsidP="00A81924">
      <w:pPr>
        <w:spacing w:after="0" w:line="240" w:lineRule="auto"/>
        <w:jc w:val="both"/>
        <w:rPr>
          <w:rFonts w:ascii="Times New Roman" w:hAnsi="Times New Roman"/>
          <w:b/>
          <w:color w:val="000000"/>
          <w:sz w:val="20"/>
          <w:szCs w:val="20"/>
        </w:rPr>
      </w:pPr>
    </w:p>
    <w:p w:rsidR="005F3577" w:rsidRPr="005D3198" w:rsidRDefault="005F3577" w:rsidP="00FD3E4B">
      <w:pPr>
        <w:numPr>
          <w:ilvl w:val="0"/>
          <w:numId w:val="3"/>
        </w:numPr>
        <w:spacing w:after="0" w:line="240" w:lineRule="auto"/>
        <w:jc w:val="both"/>
        <w:rPr>
          <w:rFonts w:ascii="Times New Roman" w:hAnsi="Times New Roman"/>
          <w:b/>
          <w:color w:val="000000"/>
          <w:sz w:val="20"/>
          <w:szCs w:val="20"/>
        </w:rPr>
      </w:pPr>
      <w:r w:rsidRPr="005D3198">
        <w:rPr>
          <w:rFonts w:ascii="Times New Roman" w:hAnsi="Times New Roman"/>
          <w:b/>
          <w:color w:val="000000"/>
          <w:sz w:val="20"/>
          <w:szCs w:val="20"/>
        </w:rPr>
        <w:t>12</w:t>
      </w:r>
      <w:r w:rsidRPr="005D3198">
        <w:rPr>
          <w:rFonts w:ascii="Times New Roman" w:hAnsi="Times New Roman"/>
          <w:b/>
          <w:color w:val="000000"/>
          <w:sz w:val="20"/>
          <w:szCs w:val="20"/>
          <w:vertAlign w:val="superscript"/>
        </w:rPr>
        <w:t>th</w:t>
      </w:r>
      <w:r w:rsidRPr="005D3198">
        <w:rPr>
          <w:rFonts w:ascii="Times New Roman" w:hAnsi="Times New Roman"/>
          <w:b/>
          <w:color w:val="000000"/>
          <w:sz w:val="20"/>
          <w:szCs w:val="20"/>
        </w:rPr>
        <w:t xml:space="preserve"> from</w:t>
      </w:r>
      <w:r w:rsidR="003C7FFB">
        <w:rPr>
          <w:rFonts w:ascii="Times New Roman" w:hAnsi="Times New Roman"/>
          <w:b/>
          <w:color w:val="000000"/>
          <w:sz w:val="20"/>
          <w:szCs w:val="20"/>
        </w:rPr>
        <w:t xml:space="preserve"> Uttar Pradesh </w:t>
      </w:r>
      <w:r w:rsidR="006C3C0C" w:rsidRPr="005D3198">
        <w:rPr>
          <w:rFonts w:ascii="Times New Roman" w:hAnsi="Times New Roman"/>
          <w:b/>
          <w:color w:val="000000"/>
          <w:sz w:val="20"/>
          <w:szCs w:val="20"/>
        </w:rPr>
        <w:t>Board in 201</w:t>
      </w:r>
      <w:r w:rsidR="003C7FFB">
        <w:rPr>
          <w:rFonts w:ascii="Times New Roman" w:hAnsi="Times New Roman"/>
          <w:b/>
          <w:color w:val="000000"/>
          <w:sz w:val="20"/>
          <w:szCs w:val="20"/>
        </w:rPr>
        <w:t>5.</w:t>
      </w:r>
    </w:p>
    <w:p w:rsidR="000029C2" w:rsidRPr="005D3198" w:rsidRDefault="005F3577" w:rsidP="00407525">
      <w:pPr>
        <w:numPr>
          <w:ilvl w:val="0"/>
          <w:numId w:val="3"/>
        </w:numPr>
        <w:spacing w:after="0" w:line="240" w:lineRule="auto"/>
        <w:jc w:val="both"/>
        <w:rPr>
          <w:rFonts w:ascii="Times New Roman" w:hAnsi="Times New Roman"/>
          <w:b/>
          <w:color w:val="000000"/>
          <w:sz w:val="17"/>
          <w:szCs w:val="17"/>
        </w:rPr>
      </w:pPr>
      <w:r w:rsidRPr="005D3198">
        <w:rPr>
          <w:rFonts w:ascii="Times New Roman" w:hAnsi="Times New Roman"/>
          <w:b/>
          <w:color w:val="000000"/>
          <w:sz w:val="20"/>
          <w:szCs w:val="20"/>
        </w:rPr>
        <w:t>10</w:t>
      </w:r>
      <w:r w:rsidRPr="005D3198">
        <w:rPr>
          <w:rFonts w:ascii="Times New Roman" w:hAnsi="Times New Roman"/>
          <w:b/>
          <w:color w:val="000000"/>
          <w:sz w:val="20"/>
          <w:szCs w:val="20"/>
          <w:vertAlign w:val="superscript"/>
        </w:rPr>
        <w:t>th</w:t>
      </w:r>
      <w:r w:rsidRPr="005D3198">
        <w:rPr>
          <w:rFonts w:ascii="Times New Roman" w:hAnsi="Times New Roman"/>
          <w:b/>
          <w:color w:val="000000"/>
          <w:sz w:val="20"/>
          <w:szCs w:val="20"/>
        </w:rPr>
        <w:t xml:space="preserve"> from </w:t>
      </w:r>
      <w:r w:rsidR="00407564">
        <w:rPr>
          <w:rFonts w:ascii="Times New Roman" w:hAnsi="Times New Roman"/>
          <w:b/>
          <w:color w:val="000000"/>
          <w:sz w:val="20"/>
          <w:szCs w:val="20"/>
        </w:rPr>
        <w:t>NIOS</w:t>
      </w:r>
      <w:r w:rsidR="006C3C0C" w:rsidRPr="005D3198">
        <w:rPr>
          <w:rFonts w:ascii="Times New Roman" w:hAnsi="Times New Roman"/>
          <w:b/>
          <w:color w:val="000000"/>
          <w:sz w:val="20"/>
          <w:szCs w:val="20"/>
        </w:rPr>
        <w:t xml:space="preserve"> Board in 201</w:t>
      </w:r>
      <w:r w:rsidR="00407564">
        <w:rPr>
          <w:rFonts w:ascii="Times New Roman" w:hAnsi="Times New Roman"/>
          <w:b/>
          <w:color w:val="000000"/>
          <w:sz w:val="20"/>
          <w:szCs w:val="20"/>
        </w:rPr>
        <w:t>3</w:t>
      </w:r>
      <w:r w:rsidRPr="005D3198">
        <w:rPr>
          <w:rFonts w:ascii="Times New Roman" w:hAnsi="Times New Roman"/>
          <w:b/>
          <w:color w:val="000000"/>
          <w:sz w:val="20"/>
          <w:szCs w:val="20"/>
        </w:rPr>
        <w:t>.</w:t>
      </w:r>
    </w:p>
    <w:p w:rsidR="00BE5F69" w:rsidRDefault="00BE5F69" w:rsidP="000029C2">
      <w:pPr>
        <w:jc w:val="both"/>
        <w:rPr>
          <w:rFonts w:ascii="Times New Roman" w:hAnsi="Times New Roman"/>
          <w:b/>
          <w:sz w:val="28"/>
          <w:szCs w:val="28"/>
          <w:u w:val="thick"/>
        </w:rPr>
      </w:pPr>
    </w:p>
    <w:p w:rsidR="005F3577" w:rsidRPr="005D3198" w:rsidRDefault="000029C2" w:rsidP="000029C2">
      <w:pPr>
        <w:jc w:val="both"/>
        <w:rPr>
          <w:rFonts w:ascii="Times New Roman" w:hAnsi="Times New Roman"/>
          <w:b/>
          <w:sz w:val="28"/>
          <w:szCs w:val="28"/>
          <w:u w:val="thick"/>
        </w:rPr>
      </w:pPr>
      <w:r w:rsidRPr="005D3198">
        <w:rPr>
          <w:rFonts w:ascii="Times New Roman" w:hAnsi="Times New Roman"/>
          <w:b/>
          <w:sz w:val="28"/>
          <w:szCs w:val="28"/>
          <w:u w:val="thick"/>
        </w:rPr>
        <w:t>JOB EXPERCIENCE:</w:t>
      </w:r>
    </w:p>
    <w:p w:rsidR="006919A0" w:rsidRPr="005D3198" w:rsidRDefault="000029C2" w:rsidP="000029C2">
      <w:pPr>
        <w:numPr>
          <w:ilvl w:val="0"/>
          <w:numId w:val="22"/>
        </w:numPr>
        <w:spacing w:after="0"/>
        <w:rPr>
          <w:rFonts w:ascii="Times New Roman" w:hAnsi="Times New Roman"/>
          <w:b/>
          <w:sz w:val="26"/>
        </w:rPr>
      </w:pPr>
      <w:r w:rsidRPr="005D3198">
        <w:rPr>
          <w:rFonts w:ascii="Times New Roman" w:hAnsi="Times New Roman"/>
          <w:b/>
          <w:sz w:val="26"/>
        </w:rPr>
        <w:t xml:space="preserve"> </w:t>
      </w:r>
      <w:r w:rsidR="008E7AAE">
        <w:rPr>
          <w:rFonts w:ascii="Times New Roman" w:hAnsi="Times New Roman"/>
          <w:b/>
          <w:sz w:val="26"/>
        </w:rPr>
        <w:t>5</w:t>
      </w:r>
      <w:r w:rsidR="005706EB" w:rsidRPr="005D3198">
        <w:rPr>
          <w:rFonts w:ascii="Times New Roman" w:hAnsi="Times New Roman"/>
          <w:b/>
          <w:sz w:val="26"/>
        </w:rPr>
        <w:t xml:space="preserve"> </w:t>
      </w:r>
      <w:r w:rsidR="003567B2">
        <w:rPr>
          <w:rFonts w:ascii="Times New Roman" w:hAnsi="Times New Roman"/>
          <w:b/>
          <w:sz w:val="26"/>
        </w:rPr>
        <w:t>Months</w:t>
      </w:r>
      <w:r w:rsidRPr="005D3198">
        <w:rPr>
          <w:rFonts w:ascii="Times New Roman" w:hAnsi="Times New Roman"/>
          <w:b/>
          <w:sz w:val="26"/>
        </w:rPr>
        <w:t xml:space="preserve"> Experience in </w:t>
      </w:r>
      <w:r w:rsidR="00407564">
        <w:rPr>
          <w:rFonts w:ascii="Times New Roman" w:hAnsi="Times New Roman"/>
          <w:b/>
          <w:sz w:val="26"/>
        </w:rPr>
        <w:t xml:space="preserve">Dabur India Ltd As Customer service </w:t>
      </w:r>
      <w:r w:rsidR="00464399">
        <w:rPr>
          <w:rFonts w:ascii="Times New Roman" w:hAnsi="Times New Roman"/>
          <w:b/>
          <w:sz w:val="26"/>
        </w:rPr>
        <w:t xml:space="preserve">associate </w:t>
      </w:r>
      <w:r w:rsidR="008E7AAE">
        <w:rPr>
          <w:rFonts w:ascii="Times New Roman" w:hAnsi="Times New Roman"/>
          <w:b/>
          <w:sz w:val="26"/>
        </w:rPr>
        <w:t xml:space="preserve">( </w:t>
      </w:r>
      <w:r w:rsidR="00464399">
        <w:rPr>
          <w:rFonts w:ascii="Times New Roman" w:hAnsi="Times New Roman"/>
          <w:b/>
          <w:sz w:val="26"/>
        </w:rPr>
        <w:t>August</w:t>
      </w:r>
      <w:r w:rsidR="008E7AAE">
        <w:rPr>
          <w:rFonts w:ascii="Times New Roman" w:hAnsi="Times New Roman"/>
          <w:b/>
          <w:sz w:val="26"/>
        </w:rPr>
        <w:t xml:space="preserve"> </w:t>
      </w:r>
      <w:r w:rsidR="00FB1D15">
        <w:rPr>
          <w:rFonts w:ascii="Times New Roman" w:hAnsi="Times New Roman"/>
          <w:b/>
          <w:sz w:val="26"/>
        </w:rPr>
        <w:t>2018 to January 2019).</w:t>
      </w:r>
    </w:p>
    <w:p w:rsidR="005F3577" w:rsidRDefault="00FB1D15" w:rsidP="000029C2">
      <w:pPr>
        <w:numPr>
          <w:ilvl w:val="0"/>
          <w:numId w:val="22"/>
        </w:numPr>
        <w:spacing w:after="0"/>
        <w:rPr>
          <w:rFonts w:ascii="Times New Roman" w:hAnsi="Times New Roman"/>
          <w:b/>
          <w:sz w:val="26"/>
          <w:szCs w:val="26"/>
        </w:rPr>
      </w:pPr>
      <w:r>
        <w:rPr>
          <w:rFonts w:ascii="Times New Roman" w:hAnsi="Times New Roman"/>
          <w:b/>
          <w:sz w:val="26"/>
          <w:szCs w:val="26"/>
        </w:rPr>
        <w:t xml:space="preserve">8 </w:t>
      </w:r>
      <w:r w:rsidR="003567B2">
        <w:rPr>
          <w:rFonts w:ascii="Times New Roman" w:hAnsi="Times New Roman"/>
          <w:b/>
          <w:sz w:val="26"/>
          <w:szCs w:val="26"/>
        </w:rPr>
        <w:t>Months</w:t>
      </w:r>
      <w:r>
        <w:rPr>
          <w:rFonts w:ascii="Times New Roman" w:hAnsi="Times New Roman"/>
          <w:b/>
          <w:sz w:val="26"/>
          <w:szCs w:val="26"/>
        </w:rPr>
        <w:t xml:space="preserve"> Experience in Kaya Skin Care </w:t>
      </w:r>
      <w:r w:rsidR="0025111F">
        <w:rPr>
          <w:rFonts w:ascii="Times New Roman" w:hAnsi="Times New Roman"/>
          <w:b/>
          <w:sz w:val="26"/>
          <w:szCs w:val="26"/>
        </w:rPr>
        <w:t>as Sales associate</w:t>
      </w:r>
      <w:r w:rsidR="00675128">
        <w:rPr>
          <w:rFonts w:ascii="Times New Roman" w:hAnsi="Times New Roman"/>
          <w:b/>
          <w:sz w:val="26"/>
          <w:szCs w:val="26"/>
        </w:rPr>
        <w:t xml:space="preserve"> </w:t>
      </w:r>
      <w:r w:rsidR="00464399">
        <w:rPr>
          <w:rFonts w:ascii="Times New Roman" w:hAnsi="Times New Roman"/>
          <w:b/>
          <w:sz w:val="26"/>
          <w:szCs w:val="26"/>
        </w:rPr>
        <w:t>(</w:t>
      </w:r>
      <w:r w:rsidR="00675128">
        <w:rPr>
          <w:rFonts w:ascii="Times New Roman" w:hAnsi="Times New Roman"/>
          <w:b/>
          <w:sz w:val="26"/>
          <w:szCs w:val="26"/>
        </w:rPr>
        <w:t xml:space="preserve"> January 2019 </w:t>
      </w:r>
      <w:r w:rsidR="00464399">
        <w:rPr>
          <w:rFonts w:ascii="Times New Roman" w:hAnsi="Times New Roman"/>
          <w:b/>
          <w:sz w:val="26"/>
          <w:szCs w:val="26"/>
        </w:rPr>
        <w:t>August</w:t>
      </w:r>
      <w:r w:rsidR="00675128">
        <w:rPr>
          <w:rFonts w:ascii="Times New Roman" w:hAnsi="Times New Roman"/>
          <w:b/>
          <w:sz w:val="26"/>
          <w:szCs w:val="26"/>
        </w:rPr>
        <w:t xml:space="preserve"> 2019)</w:t>
      </w:r>
      <w:r w:rsidR="00464399">
        <w:rPr>
          <w:rFonts w:ascii="Times New Roman" w:hAnsi="Times New Roman"/>
          <w:b/>
          <w:sz w:val="26"/>
          <w:szCs w:val="26"/>
        </w:rPr>
        <w:t>.</w:t>
      </w:r>
    </w:p>
    <w:p w:rsidR="00675128" w:rsidRPr="005D3198" w:rsidRDefault="003567B2" w:rsidP="000029C2">
      <w:pPr>
        <w:numPr>
          <w:ilvl w:val="0"/>
          <w:numId w:val="22"/>
        </w:numPr>
        <w:spacing w:after="0"/>
        <w:rPr>
          <w:rFonts w:ascii="Times New Roman" w:hAnsi="Times New Roman"/>
          <w:b/>
          <w:sz w:val="26"/>
          <w:szCs w:val="26"/>
        </w:rPr>
      </w:pPr>
      <w:r>
        <w:rPr>
          <w:rFonts w:ascii="Times New Roman" w:hAnsi="Times New Roman"/>
          <w:b/>
          <w:sz w:val="26"/>
          <w:szCs w:val="26"/>
        </w:rPr>
        <w:t>21 Months Experience in UNIQLO India Pvt Ltd</w:t>
      </w:r>
      <w:r w:rsidR="00464399">
        <w:rPr>
          <w:rFonts w:ascii="Times New Roman" w:hAnsi="Times New Roman"/>
          <w:b/>
          <w:sz w:val="26"/>
          <w:szCs w:val="26"/>
        </w:rPr>
        <w:t xml:space="preserve"> As Retail Associate ( August 2019 to April 2021)</w:t>
      </w:r>
    </w:p>
    <w:p w:rsidR="00AF3085" w:rsidRPr="005D3198" w:rsidRDefault="00517BBA" w:rsidP="00AF3085">
      <w:pPr>
        <w:shd w:val="clear" w:color="auto" w:fill="000000"/>
        <w:spacing w:after="0" w:line="240" w:lineRule="auto"/>
        <w:jc w:val="both"/>
        <w:rPr>
          <w:rFonts w:ascii="Times New Roman" w:hAnsi="Times New Roman"/>
          <w:b/>
          <w:color w:val="FFFFFF"/>
          <w:sz w:val="24"/>
          <w:szCs w:val="24"/>
        </w:rPr>
      </w:pPr>
      <w:r w:rsidRPr="005D3198">
        <w:rPr>
          <w:rFonts w:ascii="Times New Roman" w:hAnsi="Times New Roman"/>
          <w:b/>
          <w:color w:val="FFFFFF"/>
          <w:sz w:val="24"/>
          <w:szCs w:val="24"/>
        </w:rPr>
        <w:t>DETAILS:</w:t>
      </w:r>
    </w:p>
    <w:p w:rsidR="0024694C" w:rsidRPr="005D3198" w:rsidRDefault="0024694C" w:rsidP="0024694C">
      <w:pPr>
        <w:jc w:val="both"/>
        <w:rPr>
          <w:rFonts w:ascii="Times New Roman" w:hAnsi="Times New Roman"/>
          <w:b/>
          <w:sz w:val="28"/>
          <w:szCs w:val="28"/>
          <w:u w:val="single"/>
        </w:rPr>
      </w:pPr>
    </w:p>
    <w:p w:rsidR="0024694C" w:rsidRPr="005D3198" w:rsidRDefault="0024694C" w:rsidP="0024694C">
      <w:pPr>
        <w:spacing w:after="120" w:line="240" w:lineRule="auto"/>
        <w:ind w:firstLine="720"/>
        <w:jc w:val="both"/>
        <w:rPr>
          <w:rFonts w:ascii="Times New Roman" w:hAnsi="Times New Roman"/>
          <w:sz w:val="24"/>
          <w:szCs w:val="24"/>
        </w:rPr>
      </w:pPr>
      <w:r w:rsidRPr="005D3198">
        <w:rPr>
          <w:rFonts w:ascii="Times New Roman" w:hAnsi="Times New Roman"/>
          <w:sz w:val="24"/>
          <w:szCs w:val="24"/>
        </w:rPr>
        <w:t>NAME</w:t>
      </w:r>
      <w:r w:rsidRPr="005D3198">
        <w:rPr>
          <w:rFonts w:ascii="Times New Roman" w:hAnsi="Times New Roman"/>
          <w:sz w:val="24"/>
          <w:szCs w:val="24"/>
        </w:rPr>
        <w:tab/>
      </w:r>
      <w:r w:rsidRPr="005D3198">
        <w:rPr>
          <w:rFonts w:ascii="Times New Roman" w:hAnsi="Times New Roman"/>
          <w:sz w:val="24"/>
          <w:szCs w:val="24"/>
        </w:rPr>
        <w:tab/>
      </w:r>
      <w:r w:rsidRPr="005D3198">
        <w:rPr>
          <w:rFonts w:ascii="Times New Roman" w:hAnsi="Times New Roman"/>
          <w:sz w:val="24"/>
          <w:szCs w:val="24"/>
        </w:rPr>
        <w:tab/>
        <w:t>:</w:t>
      </w:r>
      <w:r w:rsidRPr="005D3198">
        <w:rPr>
          <w:rFonts w:ascii="Times New Roman" w:hAnsi="Times New Roman"/>
          <w:sz w:val="24"/>
          <w:szCs w:val="24"/>
        </w:rPr>
        <w:tab/>
      </w:r>
      <w:r w:rsidR="00427107">
        <w:rPr>
          <w:rFonts w:ascii="Times New Roman" w:hAnsi="Times New Roman"/>
          <w:sz w:val="24"/>
          <w:szCs w:val="24"/>
        </w:rPr>
        <w:t xml:space="preserve">Vishal </w:t>
      </w:r>
      <w:proofErr w:type="spellStart"/>
      <w:r w:rsidR="00427107">
        <w:rPr>
          <w:rFonts w:ascii="Times New Roman" w:hAnsi="Times New Roman"/>
          <w:sz w:val="24"/>
          <w:szCs w:val="24"/>
        </w:rPr>
        <w:t>Saifi</w:t>
      </w:r>
      <w:proofErr w:type="spellEnd"/>
      <w:r w:rsidR="00FD3E4B" w:rsidRPr="005D3198">
        <w:rPr>
          <w:rFonts w:ascii="Times New Roman" w:hAnsi="Times New Roman"/>
          <w:sz w:val="24"/>
          <w:szCs w:val="24"/>
        </w:rPr>
        <w:t>.</w:t>
      </w:r>
    </w:p>
    <w:p w:rsidR="0024694C" w:rsidRPr="005D3198" w:rsidRDefault="000029C2" w:rsidP="0024694C">
      <w:pPr>
        <w:spacing w:after="120" w:line="240" w:lineRule="auto"/>
        <w:ind w:firstLine="720"/>
        <w:jc w:val="both"/>
        <w:rPr>
          <w:rFonts w:ascii="Times New Roman" w:hAnsi="Times New Roman"/>
          <w:sz w:val="24"/>
          <w:szCs w:val="24"/>
        </w:rPr>
      </w:pPr>
      <w:r w:rsidRPr="005D3198">
        <w:rPr>
          <w:rFonts w:ascii="Times New Roman" w:hAnsi="Times New Roman"/>
          <w:sz w:val="24"/>
          <w:szCs w:val="24"/>
        </w:rPr>
        <w:t>Father’s Name</w:t>
      </w:r>
      <w:r w:rsidRPr="005D3198">
        <w:rPr>
          <w:rFonts w:ascii="Times New Roman" w:hAnsi="Times New Roman"/>
          <w:sz w:val="24"/>
          <w:szCs w:val="24"/>
        </w:rPr>
        <w:tab/>
      </w:r>
      <w:r w:rsidR="00131B17">
        <w:rPr>
          <w:rFonts w:ascii="Times New Roman" w:hAnsi="Times New Roman"/>
          <w:sz w:val="24"/>
          <w:szCs w:val="24"/>
        </w:rPr>
        <w:t xml:space="preserve">:       </w:t>
      </w:r>
      <w:proofErr w:type="spellStart"/>
      <w:r w:rsidR="00131B17">
        <w:rPr>
          <w:rFonts w:ascii="Times New Roman" w:hAnsi="Times New Roman"/>
          <w:sz w:val="24"/>
          <w:szCs w:val="24"/>
        </w:rPr>
        <w:t>Mohd</w:t>
      </w:r>
      <w:proofErr w:type="spellEnd"/>
      <w:r w:rsidR="00427107">
        <w:rPr>
          <w:rFonts w:ascii="Times New Roman" w:hAnsi="Times New Roman"/>
          <w:sz w:val="24"/>
          <w:szCs w:val="24"/>
        </w:rPr>
        <w:t xml:space="preserve"> Aslam.</w:t>
      </w:r>
    </w:p>
    <w:p w:rsidR="0024694C" w:rsidRPr="005D3198" w:rsidRDefault="0024694C" w:rsidP="0024694C">
      <w:pPr>
        <w:spacing w:after="120" w:line="240" w:lineRule="auto"/>
        <w:ind w:firstLine="720"/>
        <w:jc w:val="both"/>
        <w:rPr>
          <w:rFonts w:ascii="Times New Roman" w:hAnsi="Times New Roman"/>
          <w:sz w:val="24"/>
          <w:szCs w:val="24"/>
        </w:rPr>
      </w:pPr>
      <w:r w:rsidRPr="005D3198">
        <w:rPr>
          <w:rFonts w:ascii="Times New Roman" w:hAnsi="Times New Roman"/>
          <w:sz w:val="24"/>
          <w:szCs w:val="24"/>
        </w:rPr>
        <w:t>Mother’s Name</w:t>
      </w:r>
      <w:r w:rsidRPr="005D3198">
        <w:rPr>
          <w:rFonts w:ascii="Times New Roman" w:hAnsi="Times New Roman"/>
          <w:sz w:val="24"/>
          <w:szCs w:val="24"/>
        </w:rPr>
        <w:tab/>
        <w:t>:</w:t>
      </w:r>
      <w:r w:rsidRPr="005D3198">
        <w:rPr>
          <w:rFonts w:ascii="Times New Roman" w:hAnsi="Times New Roman"/>
          <w:sz w:val="24"/>
          <w:szCs w:val="24"/>
        </w:rPr>
        <w:tab/>
      </w:r>
      <w:proofErr w:type="spellStart"/>
      <w:r w:rsidR="00427107">
        <w:rPr>
          <w:rFonts w:ascii="Times New Roman" w:hAnsi="Times New Roman"/>
          <w:sz w:val="24"/>
          <w:szCs w:val="24"/>
        </w:rPr>
        <w:t>Momima</w:t>
      </w:r>
      <w:proofErr w:type="spellEnd"/>
      <w:r w:rsidRPr="005D3198">
        <w:rPr>
          <w:rFonts w:ascii="Times New Roman" w:hAnsi="Times New Roman"/>
          <w:sz w:val="24"/>
          <w:szCs w:val="24"/>
        </w:rPr>
        <w:t>.</w:t>
      </w:r>
    </w:p>
    <w:p w:rsidR="0024694C" w:rsidRDefault="0024694C" w:rsidP="0024694C">
      <w:pPr>
        <w:spacing w:after="120" w:line="240" w:lineRule="auto"/>
        <w:ind w:firstLine="720"/>
        <w:jc w:val="both"/>
        <w:rPr>
          <w:rFonts w:ascii="Times New Roman" w:hAnsi="Times New Roman"/>
          <w:sz w:val="24"/>
          <w:szCs w:val="24"/>
        </w:rPr>
      </w:pPr>
      <w:r w:rsidRPr="005D3198">
        <w:rPr>
          <w:rFonts w:ascii="Times New Roman" w:hAnsi="Times New Roman"/>
          <w:sz w:val="24"/>
          <w:szCs w:val="24"/>
        </w:rPr>
        <w:t>Date of birth</w:t>
      </w:r>
      <w:r w:rsidRPr="005D3198">
        <w:rPr>
          <w:rFonts w:ascii="Times New Roman" w:hAnsi="Times New Roman"/>
          <w:sz w:val="24"/>
          <w:szCs w:val="24"/>
        </w:rPr>
        <w:tab/>
      </w:r>
      <w:r w:rsidRPr="005D3198">
        <w:rPr>
          <w:rFonts w:ascii="Times New Roman" w:hAnsi="Times New Roman"/>
          <w:sz w:val="24"/>
          <w:szCs w:val="24"/>
        </w:rPr>
        <w:tab/>
        <w:t>:</w:t>
      </w:r>
      <w:r w:rsidR="000029C2" w:rsidRPr="005D3198">
        <w:rPr>
          <w:rFonts w:ascii="Times New Roman" w:hAnsi="Times New Roman"/>
          <w:sz w:val="24"/>
          <w:szCs w:val="24"/>
        </w:rPr>
        <w:tab/>
        <w:t>1</w:t>
      </w:r>
      <w:r w:rsidR="00427107">
        <w:rPr>
          <w:rFonts w:ascii="Times New Roman" w:hAnsi="Times New Roman"/>
          <w:sz w:val="24"/>
          <w:szCs w:val="24"/>
        </w:rPr>
        <w:t>4 June</w:t>
      </w:r>
      <w:r w:rsidR="00FD3E4B" w:rsidRPr="005D3198">
        <w:rPr>
          <w:rFonts w:ascii="Times New Roman" w:hAnsi="Times New Roman"/>
          <w:sz w:val="24"/>
          <w:szCs w:val="24"/>
        </w:rPr>
        <w:t xml:space="preserve"> 1998</w:t>
      </w:r>
    </w:p>
    <w:p w:rsidR="00815AAF" w:rsidRPr="005D3198" w:rsidRDefault="00131B17" w:rsidP="0024694C">
      <w:pPr>
        <w:spacing w:after="120" w:line="240" w:lineRule="auto"/>
        <w:ind w:firstLine="720"/>
        <w:jc w:val="both"/>
        <w:rPr>
          <w:rFonts w:ascii="Times New Roman" w:hAnsi="Times New Roman"/>
          <w:sz w:val="24"/>
          <w:szCs w:val="24"/>
        </w:rPr>
      </w:pPr>
      <w:r>
        <w:rPr>
          <w:rFonts w:ascii="Times New Roman" w:hAnsi="Times New Roman"/>
          <w:sz w:val="24"/>
          <w:szCs w:val="24"/>
        </w:rPr>
        <w:t>Home</w:t>
      </w:r>
      <w:r w:rsidR="00815AAF">
        <w:rPr>
          <w:rFonts w:ascii="Times New Roman" w:hAnsi="Times New Roman"/>
          <w:sz w:val="24"/>
          <w:szCs w:val="24"/>
        </w:rPr>
        <w:t xml:space="preserve"> Town.         :     </w:t>
      </w:r>
      <w:r>
        <w:rPr>
          <w:rFonts w:ascii="Times New Roman" w:hAnsi="Times New Roman"/>
          <w:sz w:val="24"/>
          <w:szCs w:val="24"/>
        </w:rPr>
        <w:t>Moradabad, Uttar Pradesh</w:t>
      </w:r>
    </w:p>
    <w:p w:rsidR="0024694C" w:rsidRPr="005D3198" w:rsidRDefault="0024694C" w:rsidP="0024694C">
      <w:pPr>
        <w:spacing w:after="120" w:line="240" w:lineRule="auto"/>
        <w:ind w:firstLine="720"/>
        <w:jc w:val="both"/>
        <w:rPr>
          <w:rFonts w:ascii="Times New Roman" w:hAnsi="Times New Roman"/>
          <w:sz w:val="24"/>
          <w:szCs w:val="24"/>
        </w:rPr>
      </w:pPr>
      <w:r w:rsidRPr="005D3198">
        <w:rPr>
          <w:rFonts w:ascii="Times New Roman" w:hAnsi="Times New Roman"/>
          <w:sz w:val="24"/>
          <w:szCs w:val="24"/>
        </w:rPr>
        <w:t>Language Known</w:t>
      </w:r>
      <w:r w:rsidRPr="005D3198">
        <w:rPr>
          <w:rFonts w:ascii="Times New Roman" w:hAnsi="Times New Roman"/>
          <w:sz w:val="24"/>
          <w:szCs w:val="24"/>
        </w:rPr>
        <w:tab/>
        <w:t>:</w:t>
      </w:r>
      <w:r w:rsidRPr="005D3198">
        <w:rPr>
          <w:rFonts w:ascii="Times New Roman" w:hAnsi="Times New Roman"/>
          <w:sz w:val="24"/>
          <w:szCs w:val="24"/>
        </w:rPr>
        <w:tab/>
        <w:t xml:space="preserve">Hindi, </w:t>
      </w:r>
      <w:r w:rsidR="000029C2" w:rsidRPr="005D3198">
        <w:rPr>
          <w:rFonts w:ascii="Times New Roman" w:hAnsi="Times New Roman"/>
          <w:sz w:val="24"/>
          <w:szCs w:val="24"/>
        </w:rPr>
        <w:t xml:space="preserve">English, </w:t>
      </w:r>
      <w:r w:rsidR="00427107">
        <w:rPr>
          <w:rFonts w:ascii="Times New Roman" w:hAnsi="Times New Roman"/>
          <w:sz w:val="24"/>
          <w:szCs w:val="24"/>
        </w:rPr>
        <w:t>Urdu, Arabic</w:t>
      </w:r>
    </w:p>
    <w:p w:rsidR="0024694C" w:rsidRPr="005D3198" w:rsidRDefault="0024694C" w:rsidP="0024694C">
      <w:pPr>
        <w:spacing w:after="120" w:line="240" w:lineRule="auto"/>
        <w:ind w:firstLine="720"/>
        <w:jc w:val="both"/>
        <w:rPr>
          <w:rFonts w:ascii="Times New Roman" w:hAnsi="Times New Roman"/>
          <w:sz w:val="24"/>
          <w:szCs w:val="24"/>
        </w:rPr>
      </w:pPr>
      <w:r w:rsidRPr="005D3198">
        <w:rPr>
          <w:rFonts w:ascii="Times New Roman" w:hAnsi="Times New Roman"/>
          <w:sz w:val="24"/>
          <w:szCs w:val="24"/>
        </w:rPr>
        <w:t>Marital status</w:t>
      </w:r>
      <w:r w:rsidRPr="005D3198">
        <w:rPr>
          <w:rFonts w:ascii="Times New Roman" w:hAnsi="Times New Roman"/>
          <w:sz w:val="24"/>
          <w:szCs w:val="24"/>
        </w:rPr>
        <w:tab/>
      </w:r>
      <w:r w:rsidRPr="005D3198">
        <w:rPr>
          <w:rFonts w:ascii="Times New Roman" w:hAnsi="Times New Roman"/>
          <w:sz w:val="24"/>
          <w:szCs w:val="24"/>
        </w:rPr>
        <w:tab/>
        <w:t>:</w:t>
      </w:r>
      <w:r w:rsidRPr="005D3198">
        <w:rPr>
          <w:rFonts w:ascii="Times New Roman" w:hAnsi="Times New Roman"/>
          <w:sz w:val="24"/>
          <w:szCs w:val="24"/>
        </w:rPr>
        <w:tab/>
        <w:t>Unmarried.</w:t>
      </w:r>
    </w:p>
    <w:p w:rsidR="0024694C" w:rsidRPr="005D3198" w:rsidRDefault="0024694C" w:rsidP="000029C2">
      <w:pPr>
        <w:spacing w:after="120" w:line="240" w:lineRule="auto"/>
        <w:ind w:firstLine="720"/>
        <w:jc w:val="both"/>
        <w:rPr>
          <w:rFonts w:ascii="Times New Roman" w:hAnsi="Times New Roman"/>
          <w:sz w:val="24"/>
          <w:szCs w:val="24"/>
        </w:rPr>
      </w:pPr>
      <w:r w:rsidRPr="005D3198">
        <w:rPr>
          <w:rFonts w:ascii="Times New Roman" w:hAnsi="Times New Roman"/>
          <w:sz w:val="24"/>
          <w:szCs w:val="24"/>
        </w:rPr>
        <w:t xml:space="preserve">Permanent address </w:t>
      </w:r>
      <w:r w:rsidRPr="005D3198">
        <w:rPr>
          <w:rFonts w:ascii="Times New Roman" w:hAnsi="Times New Roman"/>
          <w:sz w:val="24"/>
          <w:szCs w:val="24"/>
        </w:rPr>
        <w:tab/>
        <w:t>:</w:t>
      </w:r>
      <w:r w:rsidRPr="005D3198">
        <w:rPr>
          <w:rFonts w:ascii="Times New Roman" w:hAnsi="Times New Roman"/>
          <w:sz w:val="24"/>
          <w:szCs w:val="24"/>
        </w:rPr>
        <w:tab/>
      </w:r>
      <w:r w:rsidR="000029C2" w:rsidRPr="005D3198">
        <w:rPr>
          <w:rFonts w:ascii="Times New Roman" w:hAnsi="Times New Roman"/>
          <w:sz w:val="24"/>
          <w:szCs w:val="24"/>
        </w:rPr>
        <w:t xml:space="preserve">L </w:t>
      </w:r>
      <w:r w:rsidR="007D3EF0">
        <w:rPr>
          <w:rFonts w:ascii="Times New Roman" w:hAnsi="Times New Roman"/>
          <w:sz w:val="24"/>
          <w:szCs w:val="24"/>
        </w:rPr>
        <w:t>2</w:t>
      </w:r>
      <w:r w:rsidR="007D3EF0" w:rsidRPr="007D3EF0">
        <w:rPr>
          <w:rFonts w:ascii="Times New Roman" w:hAnsi="Times New Roman"/>
          <w:sz w:val="24"/>
          <w:szCs w:val="24"/>
          <w:vertAlign w:val="superscript"/>
        </w:rPr>
        <w:t>nd</w:t>
      </w:r>
      <w:r w:rsidR="007D3EF0">
        <w:rPr>
          <w:rFonts w:ascii="Times New Roman" w:hAnsi="Times New Roman"/>
          <w:sz w:val="24"/>
          <w:szCs w:val="24"/>
        </w:rPr>
        <w:t xml:space="preserve"> </w:t>
      </w:r>
      <w:r w:rsidR="000029C2" w:rsidRPr="005D3198">
        <w:rPr>
          <w:rFonts w:ascii="Times New Roman" w:hAnsi="Times New Roman"/>
          <w:sz w:val="24"/>
          <w:szCs w:val="24"/>
        </w:rPr>
        <w:t xml:space="preserve">  </w:t>
      </w:r>
      <w:r w:rsidR="007D3EF0">
        <w:rPr>
          <w:rFonts w:ascii="Times New Roman" w:hAnsi="Times New Roman"/>
          <w:sz w:val="24"/>
          <w:szCs w:val="24"/>
        </w:rPr>
        <w:t>888</w:t>
      </w:r>
      <w:r w:rsidR="000029C2" w:rsidRPr="005D3198">
        <w:rPr>
          <w:rFonts w:ascii="Times New Roman" w:hAnsi="Times New Roman"/>
          <w:sz w:val="24"/>
          <w:szCs w:val="24"/>
        </w:rPr>
        <w:t xml:space="preserve"> / </w:t>
      </w:r>
      <w:r w:rsidR="007D3EF0">
        <w:rPr>
          <w:rFonts w:ascii="Times New Roman" w:hAnsi="Times New Roman"/>
          <w:sz w:val="24"/>
          <w:szCs w:val="24"/>
        </w:rPr>
        <w:t xml:space="preserve">21 </w:t>
      </w:r>
      <w:r w:rsidR="000029C2" w:rsidRPr="005D3198">
        <w:rPr>
          <w:rFonts w:ascii="Times New Roman" w:hAnsi="Times New Roman"/>
          <w:sz w:val="24"/>
          <w:szCs w:val="24"/>
        </w:rPr>
        <w:t>SANGAM VIHAR NEW DELHI 110080</w:t>
      </w:r>
      <w:r w:rsidRPr="005D3198">
        <w:rPr>
          <w:rFonts w:ascii="Times New Roman" w:hAnsi="Times New Roman"/>
          <w:sz w:val="24"/>
          <w:szCs w:val="24"/>
        </w:rPr>
        <w:t>.</w:t>
      </w:r>
    </w:p>
    <w:p w:rsidR="0024694C" w:rsidRPr="005D3198" w:rsidRDefault="0024694C" w:rsidP="0024694C">
      <w:pPr>
        <w:spacing w:after="120" w:line="240" w:lineRule="auto"/>
        <w:ind w:firstLine="720"/>
        <w:jc w:val="both"/>
        <w:rPr>
          <w:rFonts w:ascii="Times New Roman" w:hAnsi="Times New Roman"/>
          <w:sz w:val="24"/>
          <w:szCs w:val="24"/>
        </w:rPr>
      </w:pPr>
      <w:r w:rsidRPr="005D3198">
        <w:rPr>
          <w:rFonts w:ascii="Times New Roman" w:hAnsi="Times New Roman"/>
          <w:sz w:val="24"/>
          <w:szCs w:val="24"/>
        </w:rPr>
        <w:t xml:space="preserve">Contact no </w:t>
      </w:r>
      <w:r w:rsidRPr="005D3198">
        <w:rPr>
          <w:rFonts w:ascii="Times New Roman" w:hAnsi="Times New Roman"/>
          <w:sz w:val="24"/>
          <w:szCs w:val="24"/>
        </w:rPr>
        <w:tab/>
      </w:r>
      <w:r w:rsidRPr="005D3198">
        <w:rPr>
          <w:rFonts w:ascii="Times New Roman" w:hAnsi="Times New Roman"/>
          <w:sz w:val="24"/>
          <w:szCs w:val="24"/>
        </w:rPr>
        <w:tab/>
        <w:t xml:space="preserve">: </w:t>
      </w:r>
      <w:r w:rsidR="006F0017" w:rsidRPr="005D3198">
        <w:rPr>
          <w:rFonts w:ascii="Times New Roman" w:hAnsi="Times New Roman"/>
          <w:sz w:val="24"/>
          <w:szCs w:val="24"/>
        </w:rPr>
        <w:tab/>
      </w:r>
      <w:r w:rsidR="007D3EF0">
        <w:rPr>
          <w:rFonts w:ascii="Times New Roman" w:hAnsi="Times New Roman"/>
          <w:sz w:val="24"/>
          <w:szCs w:val="24"/>
        </w:rPr>
        <w:t>9871507521/</w:t>
      </w:r>
      <w:r w:rsidR="000029C2" w:rsidRPr="005D3198">
        <w:rPr>
          <w:rFonts w:ascii="Times New Roman" w:hAnsi="Times New Roman"/>
          <w:sz w:val="24"/>
          <w:szCs w:val="24"/>
        </w:rPr>
        <w:t>8</w:t>
      </w:r>
      <w:r w:rsidR="007D3EF0">
        <w:rPr>
          <w:rFonts w:ascii="Times New Roman" w:hAnsi="Times New Roman"/>
          <w:sz w:val="24"/>
          <w:szCs w:val="24"/>
        </w:rPr>
        <w:t>810557651</w:t>
      </w:r>
    </w:p>
    <w:p w:rsidR="0024694C" w:rsidRDefault="0024694C" w:rsidP="0024694C">
      <w:pPr>
        <w:spacing w:after="120" w:line="240" w:lineRule="auto"/>
        <w:ind w:firstLine="720"/>
        <w:jc w:val="both"/>
        <w:rPr>
          <w:rFonts w:ascii="Times New Roman" w:hAnsi="Times New Roman"/>
          <w:sz w:val="24"/>
          <w:szCs w:val="24"/>
          <w:lang w:val="fr-FR"/>
        </w:rPr>
      </w:pPr>
      <w:r w:rsidRPr="005D3198">
        <w:rPr>
          <w:rFonts w:ascii="Times New Roman" w:hAnsi="Times New Roman"/>
          <w:sz w:val="24"/>
          <w:szCs w:val="24"/>
          <w:lang w:val="fr-FR"/>
        </w:rPr>
        <w:t>E mai</w:t>
      </w:r>
      <w:r w:rsidR="006F0017" w:rsidRPr="005D3198">
        <w:rPr>
          <w:rFonts w:ascii="Times New Roman" w:hAnsi="Times New Roman"/>
          <w:sz w:val="24"/>
          <w:szCs w:val="24"/>
          <w:lang w:val="fr-FR"/>
        </w:rPr>
        <w:t xml:space="preserve">l </w:t>
      </w:r>
      <w:r w:rsidR="006F0017" w:rsidRPr="005D3198">
        <w:rPr>
          <w:rFonts w:ascii="Times New Roman" w:hAnsi="Times New Roman"/>
          <w:sz w:val="24"/>
          <w:szCs w:val="24"/>
          <w:lang w:val="fr-FR"/>
        </w:rPr>
        <w:tab/>
      </w:r>
      <w:r w:rsidR="006F0017" w:rsidRPr="005D3198">
        <w:rPr>
          <w:rFonts w:ascii="Times New Roman" w:hAnsi="Times New Roman"/>
          <w:sz w:val="24"/>
          <w:szCs w:val="24"/>
          <w:lang w:val="fr-FR"/>
        </w:rPr>
        <w:tab/>
      </w:r>
      <w:r w:rsidR="006F0017" w:rsidRPr="005D3198">
        <w:rPr>
          <w:rFonts w:ascii="Times New Roman" w:hAnsi="Times New Roman"/>
          <w:sz w:val="24"/>
          <w:szCs w:val="24"/>
          <w:lang w:val="fr-FR"/>
        </w:rPr>
        <w:tab/>
        <w:t xml:space="preserve">: </w:t>
      </w:r>
      <w:r w:rsidR="006F0017" w:rsidRPr="005D3198">
        <w:rPr>
          <w:rFonts w:ascii="Times New Roman" w:hAnsi="Times New Roman"/>
          <w:sz w:val="24"/>
          <w:szCs w:val="24"/>
          <w:lang w:val="fr-FR"/>
        </w:rPr>
        <w:tab/>
      </w:r>
      <w:r w:rsidR="007D3EF0">
        <w:rPr>
          <w:rFonts w:ascii="Times New Roman" w:hAnsi="Times New Roman"/>
          <w:sz w:val="24"/>
          <w:szCs w:val="24"/>
          <w:lang w:val="fr-FR"/>
        </w:rPr>
        <w:t>vishalsaifi13@gmail.com</w:t>
      </w:r>
    </w:p>
    <w:p w:rsidR="005D3198" w:rsidRPr="005D3198" w:rsidRDefault="005D3198" w:rsidP="0024694C">
      <w:pPr>
        <w:spacing w:after="120" w:line="240" w:lineRule="auto"/>
        <w:ind w:firstLine="720"/>
        <w:jc w:val="both"/>
        <w:rPr>
          <w:rFonts w:ascii="Times New Roman" w:hAnsi="Times New Roman"/>
          <w:sz w:val="24"/>
          <w:szCs w:val="24"/>
          <w:lang w:val="fr-FR"/>
        </w:rPr>
      </w:pPr>
    </w:p>
    <w:p w:rsidR="0024694C" w:rsidRPr="005D3198" w:rsidRDefault="0024694C" w:rsidP="0024694C">
      <w:pPr>
        <w:spacing w:line="240" w:lineRule="auto"/>
        <w:jc w:val="both"/>
        <w:rPr>
          <w:rFonts w:ascii="Times New Roman" w:hAnsi="Times New Roman"/>
          <w:b/>
          <w:sz w:val="28"/>
          <w:szCs w:val="28"/>
          <w:u w:val="single"/>
        </w:rPr>
      </w:pPr>
      <w:r w:rsidRPr="005D3198">
        <w:rPr>
          <w:rFonts w:ascii="Times New Roman" w:hAnsi="Times New Roman"/>
          <w:b/>
          <w:sz w:val="28"/>
          <w:szCs w:val="28"/>
          <w:u w:val="single"/>
        </w:rPr>
        <w:t>DECLARATION:-</w:t>
      </w:r>
    </w:p>
    <w:p w:rsidR="0024694C" w:rsidRPr="005D3198" w:rsidRDefault="0024694C" w:rsidP="0024694C">
      <w:pPr>
        <w:spacing w:line="240" w:lineRule="auto"/>
        <w:jc w:val="both"/>
        <w:rPr>
          <w:rFonts w:ascii="Times New Roman" w:hAnsi="Times New Roman"/>
          <w:sz w:val="24"/>
          <w:szCs w:val="24"/>
        </w:rPr>
      </w:pPr>
      <w:r w:rsidRPr="005D3198">
        <w:rPr>
          <w:rFonts w:ascii="Times New Roman" w:hAnsi="Times New Roman"/>
          <w:sz w:val="24"/>
          <w:szCs w:val="24"/>
        </w:rPr>
        <w:tab/>
      </w:r>
      <w:r w:rsidRPr="005D3198">
        <w:rPr>
          <w:rFonts w:ascii="Times New Roman" w:hAnsi="Times New Roman"/>
          <w:sz w:val="24"/>
          <w:szCs w:val="24"/>
        </w:rPr>
        <w:tab/>
        <w:t>I here by certify that all particulars are correct and true to the best of my knowledge and belief. If particulars are found false at any stage, my services will be terminated without any notice.</w:t>
      </w:r>
    </w:p>
    <w:p w:rsidR="000E5841" w:rsidRPr="005D3198" w:rsidRDefault="000E5841" w:rsidP="000E5841">
      <w:pPr>
        <w:spacing w:after="0" w:line="240" w:lineRule="auto"/>
        <w:jc w:val="both"/>
        <w:rPr>
          <w:rFonts w:ascii="Times New Roman" w:hAnsi="Times New Roman"/>
          <w:sz w:val="24"/>
          <w:szCs w:val="24"/>
        </w:rPr>
      </w:pPr>
    </w:p>
    <w:p w:rsidR="000E5841" w:rsidRPr="005D3198" w:rsidRDefault="00BA45C8" w:rsidP="000E5841">
      <w:pPr>
        <w:spacing w:after="0" w:line="240" w:lineRule="auto"/>
        <w:jc w:val="both"/>
        <w:rPr>
          <w:rFonts w:ascii="Times New Roman" w:hAnsi="Times New Roman"/>
          <w:sz w:val="20"/>
          <w:szCs w:val="20"/>
        </w:rPr>
      </w:pPr>
      <w:r w:rsidRPr="005D3198">
        <w:rPr>
          <w:rFonts w:ascii="Times New Roman" w:hAnsi="Times New Roman"/>
          <w:sz w:val="20"/>
          <w:szCs w:val="20"/>
        </w:rPr>
        <w:t>Date -</w:t>
      </w:r>
      <w:r w:rsidR="00A017AD" w:rsidRPr="005D3198">
        <w:rPr>
          <w:rFonts w:ascii="Times New Roman" w:hAnsi="Times New Roman"/>
          <w:sz w:val="20"/>
          <w:szCs w:val="20"/>
        </w:rPr>
        <w:t xml:space="preserve">  </w:t>
      </w:r>
      <w:r w:rsidR="00A44343">
        <w:rPr>
          <w:rFonts w:ascii="Times New Roman" w:hAnsi="Times New Roman"/>
          <w:sz w:val="20"/>
          <w:szCs w:val="20"/>
        </w:rPr>
        <w:t>16</w:t>
      </w:r>
      <w:r w:rsidR="00427107">
        <w:rPr>
          <w:rFonts w:ascii="Times New Roman" w:hAnsi="Times New Roman"/>
          <w:sz w:val="20"/>
          <w:szCs w:val="20"/>
        </w:rPr>
        <w:t>/0</w:t>
      </w:r>
      <w:r w:rsidR="00A44343">
        <w:rPr>
          <w:rFonts w:ascii="Times New Roman" w:hAnsi="Times New Roman"/>
          <w:sz w:val="20"/>
          <w:szCs w:val="20"/>
        </w:rPr>
        <w:t>7</w:t>
      </w:r>
      <w:r w:rsidR="00D870E4" w:rsidRPr="005D3198">
        <w:rPr>
          <w:rFonts w:ascii="Times New Roman" w:hAnsi="Times New Roman"/>
          <w:sz w:val="20"/>
          <w:szCs w:val="20"/>
        </w:rPr>
        <w:t>/20</w:t>
      </w:r>
      <w:r w:rsidR="00427107">
        <w:rPr>
          <w:rFonts w:ascii="Times New Roman" w:hAnsi="Times New Roman"/>
          <w:sz w:val="20"/>
          <w:szCs w:val="20"/>
        </w:rPr>
        <w:t>21</w:t>
      </w:r>
      <w:r w:rsidR="00A017AD" w:rsidRPr="005D3198">
        <w:rPr>
          <w:rFonts w:ascii="Times New Roman" w:hAnsi="Times New Roman"/>
          <w:sz w:val="20"/>
          <w:szCs w:val="20"/>
        </w:rPr>
        <w:t xml:space="preserve">                                                                 </w:t>
      </w:r>
      <w:r w:rsidRPr="005D3198">
        <w:rPr>
          <w:rFonts w:ascii="Times New Roman" w:hAnsi="Times New Roman"/>
          <w:sz w:val="20"/>
          <w:szCs w:val="20"/>
        </w:rPr>
        <w:t xml:space="preserve">                        </w:t>
      </w:r>
      <w:r w:rsidR="00A017AD" w:rsidRPr="005D3198">
        <w:rPr>
          <w:rFonts w:ascii="Times New Roman" w:hAnsi="Times New Roman"/>
          <w:sz w:val="20"/>
          <w:szCs w:val="20"/>
        </w:rPr>
        <w:t xml:space="preserve">  </w:t>
      </w:r>
    </w:p>
    <w:p w:rsidR="00A017AD" w:rsidRPr="005D3198" w:rsidRDefault="000E5841" w:rsidP="000E5841">
      <w:pPr>
        <w:spacing w:after="0" w:line="240" w:lineRule="auto"/>
        <w:jc w:val="both"/>
        <w:rPr>
          <w:rFonts w:ascii="Times New Roman" w:hAnsi="Times New Roman"/>
          <w:sz w:val="24"/>
          <w:szCs w:val="24"/>
          <w:u w:val="single"/>
        </w:rPr>
      </w:pPr>
      <w:r w:rsidRPr="005D3198">
        <w:rPr>
          <w:rFonts w:ascii="Times New Roman" w:hAnsi="Times New Roman"/>
          <w:sz w:val="20"/>
          <w:szCs w:val="20"/>
        </w:rPr>
        <w:t xml:space="preserve">                                                                                                                </w:t>
      </w:r>
      <w:r w:rsidR="005D3198">
        <w:rPr>
          <w:rFonts w:ascii="Times New Roman" w:hAnsi="Times New Roman"/>
          <w:sz w:val="20"/>
          <w:szCs w:val="20"/>
        </w:rPr>
        <w:t xml:space="preserve">                                                   </w:t>
      </w:r>
      <w:r w:rsidR="00AA2ACA" w:rsidRPr="00AA2ACA">
        <w:rPr>
          <w:rFonts w:ascii="Times New Roman" w:hAnsi="Times New Roman"/>
          <w:b/>
          <w:bCs/>
          <w:sz w:val="20"/>
          <w:szCs w:val="20"/>
          <w:u w:val="single"/>
        </w:rPr>
        <w:t>VISHAL</w:t>
      </w:r>
      <w:r w:rsidR="00AA2ACA">
        <w:rPr>
          <w:rFonts w:ascii="Times New Roman" w:hAnsi="Times New Roman"/>
          <w:b/>
          <w:bCs/>
          <w:sz w:val="20"/>
          <w:szCs w:val="20"/>
        </w:rPr>
        <w:t xml:space="preserve"> </w:t>
      </w:r>
      <w:r w:rsidR="00AA2ACA" w:rsidRPr="00AA2ACA">
        <w:rPr>
          <w:rFonts w:ascii="Times New Roman" w:hAnsi="Times New Roman"/>
          <w:b/>
          <w:bCs/>
          <w:sz w:val="20"/>
          <w:szCs w:val="20"/>
          <w:u w:val="single"/>
        </w:rPr>
        <w:t>SAIFI</w:t>
      </w:r>
      <w:r w:rsidR="00A017AD" w:rsidRPr="005D3198">
        <w:rPr>
          <w:rFonts w:ascii="Times New Roman" w:hAnsi="Times New Roman"/>
          <w:sz w:val="20"/>
          <w:szCs w:val="20"/>
          <w:u w:val="single"/>
        </w:rPr>
        <w:t>.</w:t>
      </w:r>
    </w:p>
    <w:p w:rsidR="00AB7929" w:rsidRPr="005D3198" w:rsidRDefault="00AB7929" w:rsidP="00E802F4">
      <w:pPr>
        <w:rPr>
          <w:rFonts w:ascii="Times New Roman" w:hAnsi="Times New Roman"/>
          <w:sz w:val="20"/>
          <w:szCs w:val="20"/>
        </w:rPr>
      </w:pPr>
    </w:p>
    <w:p w:rsidR="00AB7929" w:rsidRPr="005D3198" w:rsidRDefault="00AB7929" w:rsidP="00E802F4">
      <w:pPr>
        <w:rPr>
          <w:rFonts w:ascii="Times New Roman" w:hAnsi="Times New Roman"/>
          <w:sz w:val="20"/>
          <w:szCs w:val="20"/>
        </w:rPr>
      </w:pPr>
    </w:p>
    <w:p w:rsidR="00CD5F76" w:rsidRPr="005D3198" w:rsidRDefault="00CD5F76" w:rsidP="00E802F4">
      <w:pPr>
        <w:rPr>
          <w:rFonts w:ascii="Times New Roman" w:hAnsi="Times New Roman"/>
          <w:sz w:val="20"/>
          <w:szCs w:val="20"/>
        </w:rPr>
      </w:pPr>
    </w:p>
    <w:p w:rsidR="00CD5F76" w:rsidRPr="005D3198" w:rsidRDefault="000029C2" w:rsidP="000029C2">
      <w:pPr>
        <w:tabs>
          <w:tab w:val="left" w:pos="6240"/>
        </w:tabs>
        <w:rPr>
          <w:rFonts w:ascii="Times New Roman" w:hAnsi="Times New Roman"/>
          <w:sz w:val="20"/>
          <w:szCs w:val="20"/>
        </w:rPr>
      </w:pPr>
      <w:r w:rsidRPr="005D3198">
        <w:rPr>
          <w:rFonts w:ascii="Times New Roman" w:hAnsi="Times New Roman"/>
          <w:sz w:val="20"/>
          <w:szCs w:val="20"/>
        </w:rPr>
        <w:tab/>
      </w:r>
    </w:p>
    <w:p w:rsidR="00CD5F76" w:rsidRPr="005D3198" w:rsidRDefault="00CD5F76" w:rsidP="00E802F4">
      <w:pPr>
        <w:rPr>
          <w:rFonts w:ascii="Times New Roman" w:hAnsi="Times New Roman"/>
          <w:sz w:val="20"/>
          <w:szCs w:val="20"/>
        </w:rPr>
      </w:pPr>
    </w:p>
    <w:p w:rsidR="00CD5F76" w:rsidRPr="005D3198" w:rsidRDefault="00CD5F76" w:rsidP="00E802F4">
      <w:pPr>
        <w:rPr>
          <w:rFonts w:ascii="Times New Roman" w:hAnsi="Times New Roman"/>
          <w:sz w:val="20"/>
          <w:szCs w:val="20"/>
        </w:rPr>
      </w:pPr>
    </w:p>
    <w:p w:rsidR="00CD5F76" w:rsidRPr="005D3198" w:rsidRDefault="00CD5F76" w:rsidP="00E802F4">
      <w:pPr>
        <w:rPr>
          <w:rFonts w:ascii="Times New Roman" w:hAnsi="Times New Roman"/>
          <w:sz w:val="20"/>
          <w:szCs w:val="20"/>
        </w:rPr>
      </w:pPr>
    </w:p>
    <w:p w:rsidR="00CD5F76" w:rsidRPr="005D3198" w:rsidRDefault="00463823" w:rsidP="00463823">
      <w:pPr>
        <w:tabs>
          <w:tab w:val="left" w:pos="1620"/>
        </w:tabs>
        <w:rPr>
          <w:rFonts w:ascii="Times New Roman" w:hAnsi="Times New Roman"/>
          <w:sz w:val="20"/>
          <w:szCs w:val="20"/>
        </w:rPr>
      </w:pPr>
      <w:r w:rsidRPr="005D3198">
        <w:rPr>
          <w:rFonts w:ascii="Times New Roman" w:hAnsi="Times New Roman"/>
          <w:sz w:val="20"/>
          <w:szCs w:val="20"/>
        </w:rPr>
        <w:tab/>
      </w:r>
    </w:p>
    <w:p w:rsidR="00CD5F76" w:rsidRPr="005D3198" w:rsidRDefault="00CD5F76" w:rsidP="00E802F4">
      <w:pPr>
        <w:rPr>
          <w:rFonts w:ascii="Times New Roman" w:hAnsi="Times New Roman"/>
          <w:sz w:val="20"/>
          <w:szCs w:val="20"/>
        </w:rPr>
      </w:pPr>
    </w:p>
    <w:p w:rsidR="00CD5F76" w:rsidRPr="005D3198" w:rsidRDefault="00CD5F76" w:rsidP="00E802F4">
      <w:pPr>
        <w:rPr>
          <w:rFonts w:ascii="Times New Roman" w:hAnsi="Times New Roman"/>
          <w:sz w:val="20"/>
          <w:szCs w:val="20"/>
        </w:rPr>
      </w:pPr>
    </w:p>
    <w:p w:rsidR="00CD5F76" w:rsidRPr="005D3198" w:rsidRDefault="00CD5F76" w:rsidP="00E802F4">
      <w:pPr>
        <w:rPr>
          <w:rFonts w:ascii="Times New Roman" w:hAnsi="Times New Roman"/>
          <w:sz w:val="20"/>
          <w:szCs w:val="20"/>
        </w:rPr>
      </w:pPr>
    </w:p>
    <w:p w:rsidR="00CD5F76" w:rsidRPr="005D3198" w:rsidRDefault="00CD5F76" w:rsidP="00E802F4">
      <w:pPr>
        <w:rPr>
          <w:rFonts w:ascii="Times New Roman" w:hAnsi="Times New Roman"/>
          <w:sz w:val="20"/>
          <w:szCs w:val="20"/>
        </w:rPr>
      </w:pPr>
    </w:p>
    <w:p w:rsidR="00CD5F76" w:rsidRPr="005D3198" w:rsidRDefault="00CD5F76" w:rsidP="00E802F4">
      <w:pPr>
        <w:rPr>
          <w:rFonts w:ascii="Times New Roman" w:hAnsi="Times New Roman"/>
          <w:sz w:val="20"/>
          <w:szCs w:val="20"/>
        </w:rPr>
      </w:pPr>
    </w:p>
    <w:p w:rsidR="00CD5F76" w:rsidRPr="005D3198" w:rsidRDefault="00CD5F76" w:rsidP="00E802F4">
      <w:pPr>
        <w:rPr>
          <w:rFonts w:ascii="Times New Roman" w:hAnsi="Times New Roman"/>
          <w:sz w:val="20"/>
          <w:szCs w:val="20"/>
        </w:rPr>
      </w:pPr>
    </w:p>
    <w:p w:rsidR="007A05B8" w:rsidRPr="005D3198" w:rsidRDefault="00E802F4" w:rsidP="00E802F4">
      <w:pPr>
        <w:rPr>
          <w:rFonts w:ascii="Times New Roman" w:hAnsi="Times New Roman"/>
          <w:sz w:val="20"/>
          <w:szCs w:val="20"/>
        </w:rPr>
      </w:pPr>
      <w:r w:rsidRPr="005D3198">
        <w:rPr>
          <w:rFonts w:ascii="Times New Roman" w:hAnsi="Times New Roman"/>
          <w:sz w:val="20"/>
          <w:szCs w:val="20"/>
        </w:rPr>
        <w:tab/>
      </w:r>
      <w:r w:rsidRPr="005D3198">
        <w:rPr>
          <w:rFonts w:ascii="Times New Roman" w:hAnsi="Times New Roman"/>
          <w:sz w:val="20"/>
          <w:szCs w:val="20"/>
        </w:rPr>
        <w:tab/>
      </w:r>
      <w:r w:rsidRPr="005D3198">
        <w:rPr>
          <w:rFonts w:ascii="Times New Roman" w:hAnsi="Times New Roman"/>
          <w:sz w:val="20"/>
          <w:szCs w:val="20"/>
        </w:rPr>
        <w:tab/>
      </w:r>
      <w:r w:rsidR="007A05B8" w:rsidRPr="005D3198">
        <w:rPr>
          <w:rFonts w:ascii="Times New Roman" w:hAnsi="Times New Roman"/>
          <w:sz w:val="20"/>
          <w:szCs w:val="20"/>
        </w:rPr>
        <w:t xml:space="preserve">                  </w:t>
      </w:r>
      <w:r w:rsidR="00D75F24" w:rsidRPr="005D3198">
        <w:rPr>
          <w:rFonts w:ascii="Times New Roman" w:hAnsi="Times New Roman"/>
          <w:sz w:val="20"/>
          <w:szCs w:val="20"/>
        </w:rPr>
        <w:t xml:space="preserve">             </w:t>
      </w:r>
    </w:p>
    <w:sectPr w:rsidR="007A05B8" w:rsidRPr="005D3198" w:rsidSect="009A576E">
      <w:headerReference w:type="default" r:id="rId8"/>
      <w:pgSz w:w="12240" w:h="15840"/>
      <w:pgMar w:top="720" w:right="720" w:bottom="720" w:left="720" w:header="288"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46E0" w:rsidRDefault="00CC46E0">
      <w:pPr>
        <w:spacing w:after="0" w:line="240" w:lineRule="auto"/>
      </w:pPr>
      <w:r>
        <w:separator/>
      </w:r>
    </w:p>
  </w:endnote>
  <w:endnote w:type="continuationSeparator" w:id="0">
    <w:p w:rsidR="00CC46E0" w:rsidRDefault="00CC4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unga">
    <w:panose1 w:val="020B0502040204020203"/>
    <w:charset w:val="00"/>
    <w:family w:val="swiss"/>
    <w:notTrueType/>
    <w:pitch w:val="variable"/>
    <w:sig w:usb0="004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w:panose1 w:val="02000000000000000000"/>
    <w:charset w:val="00"/>
    <w:family w:val="auto"/>
    <w:pitch w:val="variable"/>
    <w:sig w:usb0="E00002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C46E0" w:rsidRDefault="00CC46E0">
      <w:pPr>
        <w:spacing w:after="0" w:line="240" w:lineRule="auto"/>
      </w:pPr>
      <w:r>
        <w:separator/>
      </w:r>
    </w:p>
  </w:footnote>
  <w:footnote w:type="continuationSeparator" w:id="0">
    <w:p w:rsidR="00CC46E0" w:rsidRDefault="00CC4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3823" w:rsidRDefault="00463823" w:rsidP="00463823">
    <w:pPr>
      <w:pStyle w:val="Header"/>
    </w:pPr>
  </w:p>
  <w:p w:rsidR="00463823" w:rsidRPr="00463823" w:rsidRDefault="00463823" w:rsidP="00463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Times New Roman"/>
      </w:r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3" w15:restartNumberingAfterBreak="0">
    <w:nsid w:val="09FC4B30"/>
    <w:multiLevelType w:val="hybridMultilevel"/>
    <w:tmpl w:val="1DF46FC2"/>
    <w:lvl w:ilvl="0" w:tplc="FFFFFFFF">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701059"/>
    <w:multiLevelType w:val="hybridMultilevel"/>
    <w:tmpl w:val="D696F89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BD4890"/>
    <w:multiLevelType w:val="hybridMultilevel"/>
    <w:tmpl w:val="5AF4AFDE"/>
    <w:lvl w:ilvl="0" w:tplc="96EC5176">
      <w:start w:val="1"/>
      <w:numFmt w:val="bullet"/>
      <w:lvlText w:val=""/>
      <w:lvlJc w:val="left"/>
      <w:pPr>
        <w:tabs>
          <w:tab w:val="num" w:pos="360"/>
        </w:tabs>
        <w:ind w:left="360" w:hanging="360"/>
      </w:pPr>
      <w:rPr>
        <w:rFonts w:ascii="Wingdings" w:hAnsi="Wingdings" w:hint="default"/>
        <w:color w:val="auto"/>
        <w:sz w:val="17"/>
        <w:szCs w:val="17"/>
      </w:rPr>
    </w:lvl>
    <w:lvl w:ilvl="1" w:tplc="41B2AB38">
      <w:start w:val="1"/>
      <w:numFmt w:val="decimal"/>
      <w:lvlText w:val="%2."/>
      <w:lvlJc w:val="left"/>
      <w:pPr>
        <w:tabs>
          <w:tab w:val="num" w:pos="1440"/>
        </w:tabs>
        <w:ind w:left="1440" w:hanging="360"/>
      </w:pPr>
      <w:rPr>
        <w:rFonts w:hint="default"/>
        <w:b/>
        <w:color w:val="auto"/>
        <w:sz w:val="17"/>
        <w:szCs w:val="17"/>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12D18"/>
    <w:multiLevelType w:val="hybridMultilevel"/>
    <w:tmpl w:val="693A5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B7E47"/>
    <w:multiLevelType w:val="hybridMultilevel"/>
    <w:tmpl w:val="F702C8AC"/>
    <w:lvl w:ilvl="0" w:tplc="FE409652">
      <w:start w:val="2"/>
      <w:numFmt w:val="bullet"/>
      <w:pStyle w:val="Normalverdana"/>
      <w:lvlText w:val=""/>
      <w:lvlJc w:val="left"/>
      <w:pPr>
        <w:tabs>
          <w:tab w:val="num" w:pos="288"/>
        </w:tabs>
        <w:ind w:left="288" w:hanging="288"/>
      </w:pPr>
      <w:rPr>
        <w:rFonts w:ascii="Wingdings" w:hAnsi="Wingdings" w:cs="Tunga" w:hint="default"/>
        <w:color w:val="auto"/>
        <w:sz w:val="19"/>
        <w:szCs w:val="19"/>
        <w:effect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0D3FDF"/>
    <w:multiLevelType w:val="hybridMultilevel"/>
    <w:tmpl w:val="0A908E84"/>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3A632953"/>
    <w:multiLevelType w:val="hybridMultilevel"/>
    <w:tmpl w:val="087250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C0A1243"/>
    <w:multiLevelType w:val="hybridMultilevel"/>
    <w:tmpl w:val="1A884614"/>
    <w:lvl w:ilvl="0" w:tplc="EE8C0926">
      <w:start w:val="1"/>
      <w:numFmt w:val="decimal"/>
      <w:lvlText w:val="%1."/>
      <w:lvlJc w:val="left"/>
      <w:pPr>
        <w:tabs>
          <w:tab w:val="num" w:pos="360"/>
        </w:tabs>
        <w:ind w:left="360" w:hanging="360"/>
      </w:pPr>
      <w:rPr>
        <w:b/>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CB40704"/>
    <w:multiLevelType w:val="hybridMultilevel"/>
    <w:tmpl w:val="B0FE9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350FD2"/>
    <w:multiLevelType w:val="hybridMultilevel"/>
    <w:tmpl w:val="490248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BC32C07"/>
    <w:multiLevelType w:val="hybridMultilevel"/>
    <w:tmpl w:val="3B1026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5106E"/>
    <w:multiLevelType w:val="hybridMultilevel"/>
    <w:tmpl w:val="FA10DBA4"/>
    <w:lvl w:ilvl="0" w:tplc="04090001">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sz w:val="24"/>
        <w:szCs w:val="24"/>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4D9D541A"/>
    <w:multiLevelType w:val="hybridMultilevel"/>
    <w:tmpl w:val="549AED72"/>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6" w15:restartNumberingAfterBreak="0">
    <w:nsid w:val="4F9B27BB"/>
    <w:multiLevelType w:val="hybridMultilevel"/>
    <w:tmpl w:val="E88A9C00"/>
    <w:lvl w:ilvl="0" w:tplc="FFFFFFFF">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5302F2"/>
    <w:multiLevelType w:val="hybridMultilevel"/>
    <w:tmpl w:val="66F40540"/>
    <w:lvl w:ilvl="0" w:tplc="67662878">
      <w:start w:val="1"/>
      <w:numFmt w:val="bullet"/>
      <w:lvlText w:val=""/>
      <w:lvlJc w:val="left"/>
      <w:pPr>
        <w:ind w:left="720" w:hanging="360"/>
      </w:pPr>
      <w:rPr>
        <w:rFonts w:ascii="Wingdings" w:hAnsi="Wingdings" w:hint="default"/>
        <w:color w:val="auto"/>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56340B"/>
    <w:multiLevelType w:val="multilevel"/>
    <w:tmpl w:val="AA5C14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D92F1C"/>
    <w:multiLevelType w:val="hybridMultilevel"/>
    <w:tmpl w:val="A150EE98"/>
    <w:lvl w:ilvl="0" w:tplc="67662878">
      <w:start w:val="1"/>
      <w:numFmt w:val="bullet"/>
      <w:lvlText w:val=""/>
      <w:lvlJc w:val="left"/>
      <w:pPr>
        <w:tabs>
          <w:tab w:val="num" w:pos="360"/>
        </w:tabs>
        <w:ind w:left="360" w:hanging="360"/>
      </w:pPr>
      <w:rPr>
        <w:rFonts w:ascii="Wingdings" w:hAnsi="Wingdings" w:hint="default"/>
        <w:color w:val="auto"/>
        <w:sz w:val="17"/>
        <w:szCs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BC2EC2"/>
    <w:multiLevelType w:val="hybridMultilevel"/>
    <w:tmpl w:val="20F248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E264BF"/>
    <w:multiLevelType w:val="hybridMultilevel"/>
    <w:tmpl w:val="96B8A584"/>
    <w:lvl w:ilvl="0" w:tplc="67662878">
      <w:start w:val="1"/>
      <w:numFmt w:val="bullet"/>
      <w:lvlText w:val=""/>
      <w:lvlJc w:val="left"/>
      <w:pPr>
        <w:ind w:left="720" w:hanging="360"/>
      </w:pPr>
      <w:rPr>
        <w:rFonts w:ascii="Wingdings" w:hAnsi="Wingdings" w:hint="default"/>
        <w:color w:val="auto"/>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916F36"/>
    <w:multiLevelType w:val="hybridMultilevel"/>
    <w:tmpl w:val="A036C1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6"/>
  </w:num>
  <w:num w:numId="4">
    <w:abstractNumId w:val="5"/>
  </w:num>
  <w:num w:numId="5">
    <w:abstractNumId w:val="7"/>
  </w:num>
  <w:num w:numId="6">
    <w:abstractNumId w:val="2"/>
  </w:num>
  <w:num w:numId="7">
    <w:abstractNumId w:val="1"/>
  </w:num>
  <w:num w:numId="8">
    <w:abstractNumId w:val="9"/>
  </w:num>
  <w:num w:numId="9">
    <w:abstractNumId w:val="10"/>
  </w:num>
  <w:num w:numId="10">
    <w:abstractNumId w:val="0"/>
  </w:num>
  <w:num w:numId="11">
    <w:abstractNumId w:val="12"/>
  </w:num>
  <w:num w:numId="12">
    <w:abstractNumId w:val="13"/>
  </w:num>
  <w:num w:numId="13">
    <w:abstractNumId w:val="17"/>
  </w:num>
  <w:num w:numId="14">
    <w:abstractNumId w:val="21"/>
  </w:num>
  <w:num w:numId="15">
    <w:abstractNumId w:val="20"/>
  </w:num>
  <w:num w:numId="16">
    <w:abstractNumId w:val="4"/>
  </w:num>
  <w:num w:numId="17">
    <w:abstractNumId w:val="11"/>
  </w:num>
  <w:num w:numId="18">
    <w:abstractNumId w:val="14"/>
  </w:num>
  <w:num w:numId="19">
    <w:abstractNumId w:val="15"/>
  </w:num>
  <w:num w:numId="20">
    <w:abstractNumId w:val="6"/>
  </w:num>
  <w:num w:numId="21">
    <w:abstractNumId w:val="22"/>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85"/>
    <w:rsid w:val="00001C46"/>
    <w:rsid w:val="000029C2"/>
    <w:rsid w:val="00003D7A"/>
    <w:rsid w:val="000073BB"/>
    <w:rsid w:val="00022460"/>
    <w:rsid w:val="00024D7F"/>
    <w:rsid w:val="00025EE3"/>
    <w:rsid w:val="0003370B"/>
    <w:rsid w:val="00047DD3"/>
    <w:rsid w:val="00054138"/>
    <w:rsid w:val="00056071"/>
    <w:rsid w:val="000564C4"/>
    <w:rsid w:val="000608EF"/>
    <w:rsid w:val="000725E9"/>
    <w:rsid w:val="000A1FD0"/>
    <w:rsid w:val="000B0B35"/>
    <w:rsid w:val="000B2A59"/>
    <w:rsid w:val="000B4199"/>
    <w:rsid w:val="000B7F63"/>
    <w:rsid w:val="000D4C31"/>
    <w:rsid w:val="000D50EA"/>
    <w:rsid w:val="000D5C64"/>
    <w:rsid w:val="000E5841"/>
    <w:rsid w:val="000E6329"/>
    <w:rsid w:val="000F0133"/>
    <w:rsid w:val="000F4A6C"/>
    <w:rsid w:val="0010115B"/>
    <w:rsid w:val="001019AB"/>
    <w:rsid w:val="00112958"/>
    <w:rsid w:val="00113879"/>
    <w:rsid w:val="00121DCB"/>
    <w:rsid w:val="001268B0"/>
    <w:rsid w:val="00126F4E"/>
    <w:rsid w:val="00130480"/>
    <w:rsid w:val="00131B17"/>
    <w:rsid w:val="00150AAA"/>
    <w:rsid w:val="00152971"/>
    <w:rsid w:val="00163010"/>
    <w:rsid w:val="001644F0"/>
    <w:rsid w:val="0016696E"/>
    <w:rsid w:val="00170B20"/>
    <w:rsid w:val="00170DCB"/>
    <w:rsid w:val="0017140D"/>
    <w:rsid w:val="0017479B"/>
    <w:rsid w:val="00190078"/>
    <w:rsid w:val="00197CD2"/>
    <w:rsid w:val="001A6AE1"/>
    <w:rsid w:val="001B2039"/>
    <w:rsid w:val="001B7123"/>
    <w:rsid w:val="001C0DEF"/>
    <w:rsid w:val="001C422B"/>
    <w:rsid w:val="001C4842"/>
    <w:rsid w:val="001E6AF6"/>
    <w:rsid w:val="001F2244"/>
    <w:rsid w:val="001F6DF4"/>
    <w:rsid w:val="0020294D"/>
    <w:rsid w:val="00203B63"/>
    <w:rsid w:val="00212392"/>
    <w:rsid w:val="00227B72"/>
    <w:rsid w:val="00230EC5"/>
    <w:rsid w:val="002360FF"/>
    <w:rsid w:val="00244A65"/>
    <w:rsid w:val="0024694C"/>
    <w:rsid w:val="00250A3E"/>
    <w:rsid w:val="0025111F"/>
    <w:rsid w:val="00257BC7"/>
    <w:rsid w:val="002612CC"/>
    <w:rsid w:val="002633B8"/>
    <w:rsid w:val="00282CDF"/>
    <w:rsid w:val="00291209"/>
    <w:rsid w:val="002A0419"/>
    <w:rsid w:val="002A05B9"/>
    <w:rsid w:val="002A1D07"/>
    <w:rsid w:val="002A2938"/>
    <w:rsid w:val="002B14F4"/>
    <w:rsid w:val="002B5603"/>
    <w:rsid w:val="002C4F76"/>
    <w:rsid w:val="002C5190"/>
    <w:rsid w:val="002C6424"/>
    <w:rsid w:val="002C6477"/>
    <w:rsid w:val="002C7B07"/>
    <w:rsid w:val="002E0EAF"/>
    <w:rsid w:val="002E6D4C"/>
    <w:rsid w:val="002E73E0"/>
    <w:rsid w:val="002F0182"/>
    <w:rsid w:val="002F3EE1"/>
    <w:rsid w:val="002F58C8"/>
    <w:rsid w:val="002F78C9"/>
    <w:rsid w:val="00310425"/>
    <w:rsid w:val="00320830"/>
    <w:rsid w:val="003242BA"/>
    <w:rsid w:val="0032778D"/>
    <w:rsid w:val="00341423"/>
    <w:rsid w:val="003567B2"/>
    <w:rsid w:val="0036703B"/>
    <w:rsid w:val="003710CB"/>
    <w:rsid w:val="00380492"/>
    <w:rsid w:val="00391FED"/>
    <w:rsid w:val="00392BC3"/>
    <w:rsid w:val="00394915"/>
    <w:rsid w:val="00394E92"/>
    <w:rsid w:val="00397D93"/>
    <w:rsid w:val="003A0CB5"/>
    <w:rsid w:val="003A31D1"/>
    <w:rsid w:val="003A7716"/>
    <w:rsid w:val="003B3144"/>
    <w:rsid w:val="003C7FFB"/>
    <w:rsid w:val="003E5439"/>
    <w:rsid w:val="003E5BDE"/>
    <w:rsid w:val="003F2454"/>
    <w:rsid w:val="003F3CFD"/>
    <w:rsid w:val="003F5517"/>
    <w:rsid w:val="003F5904"/>
    <w:rsid w:val="0040006B"/>
    <w:rsid w:val="00402F39"/>
    <w:rsid w:val="00407525"/>
    <w:rsid w:val="00407564"/>
    <w:rsid w:val="00411217"/>
    <w:rsid w:val="00413487"/>
    <w:rsid w:val="00422645"/>
    <w:rsid w:val="00427107"/>
    <w:rsid w:val="00441486"/>
    <w:rsid w:val="0045377A"/>
    <w:rsid w:val="00454191"/>
    <w:rsid w:val="004563BE"/>
    <w:rsid w:val="00463823"/>
    <w:rsid w:val="00464399"/>
    <w:rsid w:val="0047535E"/>
    <w:rsid w:val="004841C9"/>
    <w:rsid w:val="00490A94"/>
    <w:rsid w:val="00490D76"/>
    <w:rsid w:val="0049212A"/>
    <w:rsid w:val="00494DC3"/>
    <w:rsid w:val="004A1398"/>
    <w:rsid w:val="004A22BD"/>
    <w:rsid w:val="004B386F"/>
    <w:rsid w:val="004C30C0"/>
    <w:rsid w:val="004C3E99"/>
    <w:rsid w:val="004D1FAE"/>
    <w:rsid w:val="004D5530"/>
    <w:rsid w:val="004D7726"/>
    <w:rsid w:val="004E5E83"/>
    <w:rsid w:val="00500B90"/>
    <w:rsid w:val="00514904"/>
    <w:rsid w:val="00517BBA"/>
    <w:rsid w:val="0053268A"/>
    <w:rsid w:val="00535D79"/>
    <w:rsid w:val="00545422"/>
    <w:rsid w:val="00547B7A"/>
    <w:rsid w:val="00563FFB"/>
    <w:rsid w:val="005702CA"/>
    <w:rsid w:val="005706EB"/>
    <w:rsid w:val="00596E70"/>
    <w:rsid w:val="005A2CDA"/>
    <w:rsid w:val="005C06B6"/>
    <w:rsid w:val="005C23E7"/>
    <w:rsid w:val="005C509B"/>
    <w:rsid w:val="005C5335"/>
    <w:rsid w:val="005D17D0"/>
    <w:rsid w:val="005D3198"/>
    <w:rsid w:val="005D6547"/>
    <w:rsid w:val="005D6599"/>
    <w:rsid w:val="005D715D"/>
    <w:rsid w:val="005D7AC9"/>
    <w:rsid w:val="005E04D7"/>
    <w:rsid w:val="005F1A18"/>
    <w:rsid w:val="005F3577"/>
    <w:rsid w:val="0060343E"/>
    <w:rsid w:val="00606CFF"/>
    <w:rsid w:val="006137CA"/>
    <w:rsid w:val="00613FA7"/>
    <w:rsid w:val="00630750"/>
    <w:rsid w:val="006313EB"/>
    <w:rsid w:val="006336E1"/>
    <w:rsid w:val="006339ED"/>
    <w:rsid w:val="006366BC"/>
    <w:rsid w:val="0063686F"/>
    <w:rsid w:val="00645B99"/>
    <w:rsid w:val="00650D4C"/>
    <w:rsid w:val="00651243"/>
    <w:rsid w:val="00653034"/>
    <w:rsid w:val="0067221F"/>
    <w:rsid w:val="0067491B"/>
    <w:rsid w:val="00675128"/>
    <w:rsid w:val="006756DC"/>
    <w:rsid w:val="006838C5"/>
    <w:rsid w:val="006863EF"/>
    <w:rsid w:val="00687DFF"/>
    <w:rsid w:val="00691982"/>
    <w:rsid w:val="006919A0"/>
    <w:rsid w:val="006A2161"/>
    <w:rsid w:val="006A6165"/>
    <w:rsid w:val="006B23AA"/>
    <w:rsid w:val="006B562E"/>
    <w:rsid w:val="006C0A3D"/>
    <w:rsid w:val="006C3C0C"/>
    <w:rsid w:val="006D0497"/>
    <w:rsid w:val="006E2805"/>
    <w:rsid w:val="006E74D4"/>
    <w:rsid w:val="006F0017"/>
    <w:rsid w:val="006F589A"/>
    <w:rsid w:val="00717095"/>
    <w:rsid w:val="00717965"/>
    <w:rsid w:val="00735F8E"/>
    <w:rsid w:val="00746289"/>
    <w:rsid w:val="00757D34"/>
    <w:rsid w:val="007629AB"/>
    <w:rsid w:val="00763661"/>
    <w:rsid w:val="007646E5"/>
    <w:rsid w:val="0077606F"/>
    <w:rsid w:val="00787F4D"/>
    <w:rsid w:val="00795D5D"/>
    <w:rsid w:val="007A05B8"/>
    <w:rsid w:val="007A4618"/>
    <w:rsid w:val="007A59E9"/>
    <w:rsid w:val="007A7113"/>
    <w:rsid w:val="007A737B"/>
    <w:rsid w:val="007B4AD6"/>
    <w:rsid w:val="007B78D5"/>
    <w:rsid w:val="007C1A1E"/>
    <w:rsid w:val="007C5F02"/>
    <w:rsid w:val="007D0E11"/>
    <w:rsid w:val="007D3EF0"/>
    <w:rsid w:val="007E2A67"/>
    <w:rsid w:val="007E2AFA"/>
    <w:rsid w:val="007E51D2"/>
    <w:rsid w:val="007E7C54"/>
    <w:rsid w:val="007F3D1C"/>
    <w:rsid w:val="007F5ABE"/>
    <w:rsid w:val="0080170F"/>
    <w:rsid w:val="00807430"/>
    <w:rsid w:val="00807B55"/>
    <w:rsid w:val="008134A9"/>
    <w:rsid w:val="00815AAF"/>
    <w:rsid w:val="00816534"/>
    <w:rsid w:val="00822FF4"/>
    <w:rsid w:val="00824D9D"/>
    <w:rsid w:val="00830166"/>
    <w:rsid w:val="00833346"/>
    <w:rsid w:val="00854025"/>
    <w:rsid w:val="008571AE"/>
    <w:rsid w:val="0087009B"/>
    <w:rsid w:val="008729C6"/>
    <w:rsid w:val="00874D46"/>
    <w:rsid w:val="00875D71"/>
    <w:rsid w:val="00876035"/>
    <w:rsid w:val="00882385"/>
    <w:rsid w:val="00882859"/>
    <w:rsid w:val="00886ECE"/>
    <w:rsid w:val="0089099E"/>
    <w:rsid w:val="008A6E49"/>
    <w:rsid w:val="008B424A"/>
    <w:rsid w:val="008C6817"/>
    <w:rsid w:val="008C6A26"/>
    <w:rsid w:val="008C7758"/>
    <w:rsid w:val="008D0542"/>
    <w:rsid w:val="008D78D7"/>
    <w:rsid w:val="008E2294"/>
    <w:rsid w:val="008E257C"/>
    <w:rsid w:val="008E7AAE"/>
    <w:rsid w:val="009016FF"/>
    <w:rsid w:val="00902076"/>
    <w:rsid w:val="009047A3"/>
    <w:rsid w:val="009145EA"/>
    <w:rsid w:val="00924AE0"/>
    <w:rsid w:val="009258C7"/>
    <w:rsid w:val="0092755F"/>
    <w:rsid w:val="0093372A"/>
    <w:rsid w:val="00941DFD"/>
    <w:rsid w:val="009434DC"/>
    <w:rsid w:val="00945876"/>
    <w:rsid w:val="00952D1D"/>
    <w:rsid w:val="00953B09"/>
    <w:rsid w:val="00983A1C"/>
    <w:rsid w:val="00986A5F"/>
    <w:rsid w:val="00992174"/>
    <w:rsid w:val="009944B8"/>
    <w:rsid w:val="00995381"/>
    <w:rsid w:val="009A07B5"/>
    <w:rsid w:val="009A576E"/>
    <w:rsid w:val="009B34A8"/>
    <w:rsid w:val="009B3993"/>
    <w:rsid w:val="009D575C"/>
    <w:rsid w:val="009D5B92"/>
    <w:rsid w:val="009E0BB4"/>
    <w:rsid w:val="009E25C6"/>
    <w:rsid w:val="009F4BB9"/>
    <w:rsid w:val="009F7384"/>
    <w:rsid w:val="00A008D8"/>
    <w:rsid w:val="00A017AD"/>
    <w:rsid w:val="00A101EA"/>
    <w:rsid w:val="00A1401E"/>
    <w:rsid w:val="00A253B4"/>
    <w:rsid w:val="00A27D66"/>
    <w:rsid w:val="00A44343"/>
    <w:rsid w:val="00A50791"/>
    <w:rsid w:val="00A549BD"/>
    <w:rsid w:val="00A65EA1"/>
    <w:rsid w:val="00A73BA5"/>
    <w:rsid w:val="00A746A4"/>
    <w:rsid w:val="00A7621D"/>
    <w:rsid w:val="00A7651C"/>
    <w:rsid w:val="00A81924"/>
    <w:rsid w:val="00A83CDE"/>
    <w:rsid w:val="00A870B5"/>
    <w:rsid w:val="00A96F88"/>
    <w:rsid w:val="00AA2ACA"/>
    <w:rsid w:val="00AA3C78"/>
    <w:rsid w:val="00AB7929"/>
    <w:rsid w:val="00AC557F"/>
    <w:rsid w:val="00AC73B4"/>
    <w:rsid w:val="00AD459F"/>
    <w:rsid w:val="00AD4DE1"/>
    <w:rsid w:val="00AE5282"/>
    <w:rsid w:val="00AE7820"/>
    <w:rsid w:val="00AE7E1A"/>
    <w:rsid w:val="00AF0140"/>
    <w:rsid w:val="00AF2F04"/>
    <w:rsid w:val="00AF3085"/>
    <w:rsid w:val="00B042A8"/>
    <w:rsid w:val="00B128CD"/>
    <w:rsid w:val="00B156FA"/>
    <w:rsid w:val="00B17182"/>
    <w:rsid w:val="00B17369"/>
    <w:rsid w:val="00B2023B"/>
    <w:rsid w:val="00B27C44"/>
    <w:rsid w:val="00B30AEB"/>
    <w:rsid w:val="00B30E68"/>
    <w:rsid w:val="00B31EBB"/>
    <w:rsid w:val="00B4061F"/>
    <w:rsid w:val="00B407E2"/>
    <w:rsid w:val="00B42652"/>
    <w:rsid w:val="00B71CEC"/>
    <w:rsid w:val="00B71FF3"/>
    <w:rsid w:val="00B73006"/>
    <w:rsid w:val="00B77CB0"/>
    <w:rsid w:val="00B818B4"/>
    <w:rsid w:val="00B81D88"/>
    <w:rsid w:val="00B857F4"/>
    <w:rsid w:val="00B874A3"/>
    <w:rsid w:val="00B939AC"/>
    <w:rsid w:val="00B9685B"/>
    <w:rsid w:val="00BA45C8"/>
    <w:rsid w:val="00BA611E"/>
    <w:rsid w:val="00BB15A7"/>
    <w:rsid w:val="00BB29EB"/>
    <w:rsid w:val="00BC349E"/>
    <w:rsid w:val="00BC5088"/>
    <w:rsid w:val="00BC7AD4"/>
    <w:rsid w:val="00BE5F69"/>
    <w:rsid w:val="00BF3182"/>
    <w:rsid w:val="00BF4A67"/>
    <w:rsid w:val="00BF77A4"/>
    <w:rsid w:val="00C14300"/>
    <w:rsid w:val="00C169F3"/>
    <w:rsid w:val="00C1776F"/>
    <w:rsid w:val="00C203B2"/>
    <w:rsid w:val="00C2756F"/>
    <w:rsid w:val="00C30CDA"/>
    <w:rsid w:val="00C31301"/>
    <w:rsid w:val="00C33209"/>
    <w:rsid w:val="00C42DB8"/>
    <w:rsid w:val="00C55C00"/>
    <w:rsid w:val="00C655A2"/>
    <w:rsid w:val="00C66297"/>
    <w:rsid w:val="00C727BA"/>
    <w:rsid w:val="00C74023"/>
    <w:rsid w:val="00C81E03"/>
    <w:rsid w:val="00C91A34"/>
    <w:rsid w:val="00C928F5"/>
    <w:rsid w:val="00CA671D"/>
    <w:rsid w:val="00CC46E0"/>
    <w:rsid w:val="00CC712D"/>
    <w:rsid w:val="00CD257D"/>
    <w:rsid w:val="00CD3C5C"/>
    <w:rsid w:val="00CD5F76"/>
    <w:rsid w:val="00CE2438"/>
    <w:rsid w:val="00CF05DC"/>
    <w:rsid w:val="00CF3A84"/>
    <w:rsid w:val="00CF4012"/>
    <w:rsid w:val="00D01D8A"/>
    <w:rsid w:val="00D026EF"/>
    <w:rsid w:val="00D05F16"/>
    <w:rsid w:val="00D13930"/>
    <w:rsid w:val="00D216F4"/>
    <w:rsid w:val="00D25236"/>
    <w:rsid w:val="00D27B28"/>
    <w:rsid w:val="00D31AC5"/>
    <w:rsid w:val="00D44327"/>
    <w:rsid w:val="00D45ED2"/>
    <w:rsid w:val="00D50A94"/>
    <w:rsid w:val="00D53B95"/>
    <w:rsid w:val="00D620AE"/>
    <w:rsid w:val="00D633C1"/>
    <w:rsid w:val="00D75C18"/>
    <w:rsid w:val="00D75F24"/>
    <w:rsid w:val="00D77CD6"/>
    <w:rsid w:val="00D81E6E"/>
    <w:rsid w:val="00D870E4"/>
    <w:rsid w:val="00D93F9E"/>
    <w:rsid w:val="00DA1550"/>
    <w:rsid w:val="00DA6CC3"/>
    <w:rsid w:val="00DB35EB"/>
    <w:rsid w:val="00DB4296"/>
    <w:rsid w:val="00DB60A5"/>
    <w:rsid w:val="00DC6BA0"/>
    <w:rsid w:val="00DD4299"/>
    <w:rsid w:val="00DD4D7C"/>
    <w:rsid w:val="00DE26D9"/>
    <w:rsid w:val="00DE6982"/>
    <w:rsid w:val="00E04537"/>
    <w:rsid w:val="00E10AD9"/>
    <w:rsid w:val="00E139E4"/>
    <w:rsid w:val="00E1709D"/>
    <w:rsid w:val="00E25498"/>
    <w:rsid w:val="00E42E51"/>
    <w:rsid w:val="00E45FC6"/>
    <w:rsid w:val="00E56F60"/>
    <w:rsid w:val="00E6339D"/>
    <w:rsid w:val="00E74BD6"/>
    <w:rsid w:val="00E802F4"/>
    <w:rsid w:val="00E906D2"/>
    <w:rsid w:val="00E94248"/>
    <w:rsid w:val="00E954E2"/>
    <w:rsid w:val="00E957B4"/>
    <w:rsid w:val="00EA5F03"/>
    <w:rsid w:val="00EB23FD"/>
    <w:rsid w:val="00EB3E0D"/>
    <w:rsid w:val="00EC1B0E"/>
    <w:rsid w:val="00EC354E"/>
    <w:rsid w:val="00EE4757"/>
    <w:rsid w:val="00EE7624"/>
    <w:rsid w:val="00EF1272"/>
    <w:rsid w:val="00EF47E4"/>
    <w:rsid w:val="00F00D2C"/>
    <w:rsid w:val="00F062E4"/>
    <w:rsid w:val="00F112BC"/>
    <w:rsid w:val="00F1179A"/>
    <w:rsid w:val="00F354D6"/>
    <w:rsid w:val="00F55AD6"/>
    <w:rsid w:val="00F64056"/>
    <w:rsid w:val="00F64859"/>
    <w:rsid w:val="00F75424"/>
    <w:rsid w:val="00F85162"/>
    <w:rsid w:val="00F9341A"/>
    <w:rsid w:val="00F93B16"/>
    <w:rsid w:val="00FA7402"/>
    <w:rsid w:val="00FB1D15"/>
    <w:rsid w:val="00FB6B79"/>
    <w:rsid w:val="00FC11B5"/>
    <w:rsid w:val="00FC1315"/>
    <w:rsid w:val="00FC4C4D"/>
    <w:rsid w:val="00FD3E4B"/>
    <w:rsid w:val="00FE0E65"/>
    <w:rsid w:val="00FE69F0"/>
    <w:rsid w:val="00FF328B"/>
    <w:rsid w:val="00FF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6BE8F"/>
  <w15:docId w15:val="{0775FF15-A1D7-A340-9B25-5A1D6446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085"/>
    <w:pPr>
      <w:spacing w:after="200" w:line="276" w:lineRule="auto"/>
    </w:pPr>
    <w:rPr>
      <w:rFonts w:ascii="Calibri" w:hAnsi="Calibri"/>
      <w:sz w:val="22"/>
      <w:szCs w:val="22"/>
      <w:lang w:val="en-GB"/>
    </w:rPr>
  </w:style>
  <w:style w:type="paragraph" w:styleId="Heading1">
    <w:name w:val="heading 1"/>
    <w:basedOn w:val="Normal"/>
    <w:next w:val="Normal"/>
    <w:link w:val="Heading1Char"/>
    <w:uiPriority w:val="9"/>
    <w:qFormat/>
    <w:rsid w:val="00A73B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CE2438"/>
    <w:pPr>
      <w:keepNext/>
      <w:spacing w:after="0" w:line="240" w:lineRule="auto"/>
      <w:jc w:val="center"/>
      <w:outlineLvl w:val="1"/>
    </w:pPr>
    <w:rPr>
      <w:rFonts w:ascii="Times New Roman" w:eastAsia="Arial Unicode MS" w:hAnsi="Times New Roman"/>
      <w:b/>
      <w:sz w:val="38"/>
      <w:szCs w:val="24"/>
      <w:u w:val="single"/>
      <w:lang w:val="en-US"/>
    </w:rPr>
  </w:style>
  <w:style w:type="paragraph" w:styleId="Heading5">
    <w:name w:val="heading 5"/>
    <w:basedOn w:val="Normal"/>
    <w:next w:val="Normal"/>
    <w:qFormat/>
    <w:rsid w:val="0024694C"/>
    <w:pPr>
      <w:spacing w:before="240" w:after="60"/>
      <w:outlineLvl w:val="4"/>
    </w:pPr>
    <w:rPr>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AF3085"/>
    <w:pPr>
      <w:spacing w:before="60" w:after="160" w:line="240" w:lineRule="exact"/>
    </w:pPr>
    <w:rPr>
      <w:rFonts w:ascii="Verdana" w:hAnsi="Verdana" w:cs="Arial"/>
      <w:color w:val="FF00FF"/>
      <w:sz w:val="20"/>
      <w:szCs w:val="24"/>
    </w:rPr>
  </w:style>
  <w:style w:type="character" w:customStyle="1" w:styleId="apple-style-span">
    <w:name w:val="apple-style-span"/>
    <w:basedOn w:val="DefaultParagraphFont"/>
    <w:rsid w:val="00AF3085"/>
  </w:style>
  <w:style w:type="character" w:styleId="CommentReference">
    <w:name w:val="annotation reference"/>
    <w:basedOn w:val="DefaultParagraphFont"/>
    <w:semiHidden/>
    <w:rsid w:val="00AF3085"/>
    <w:rPr>
      <w:sz w:val="16"/>
      <w:szCs w:val="16"/>
    </w:rPr>
  </w:style>
  <w:style w:type="paragraph" w:styleId="CommentText">
    <w:name w:val="annotation text"/>
    <w:basedOn w:val="Normal"/>
    <w:semiHidden/>
    <w:rsid w:val="00AF3085"/>
    <w:rPr>
      <w:sz w:val="20"/>
      <w:szCs w:val="20"/>
    </w:rPr>
  </w:style>
  <w:style w:type="paragraph" w:styleId="BalloonText">
    <w:name w:val="Balloon Text"/>
    <w:basedOn w:val="Normal"/>
    <w:semiHidden/>
    <w:rsid w:val="00AF3085"/>
    <w:rPr>
      <w:rFonts w:ascii="Tahoma" w:hAnsi="Tahoma" w:cs="Tahoma"/>
      <w:sz w:val="16"/>
      <w:szCs w:val="16"/>
    </w:rPr>
  </w:style>
  <w:style w:type="character" w:styleId="Hyperlink">
    <w:name w:val="Hyperlink"/>
    <w:basedOn w:val="DefaultParagraphFont"/>
    <w:rsid w:val="0017140D"/>
    <w:rPr>
      <w:color w:val="0000FF"/>
      <w:u w:val="single"/>
    </w:rPr>
  </w:style>
  <w:style w:type="character" w:customStyle="1" w:styleId="fontsmall">
    <w:name w:val="fontsmall"/>
    <w:basedOn w:val="DefaultParagraphFont"/>
    <w:rsid w:val="00AE7E1A"/>
  </w:style>
  <w:style w:type="character" w:styleId="Strong">
    <w:name w:val="Strong"/>
    <w:basedOn w:val="DefaultParagraphFont"/>
    <w:uiPriority w:val="22"/>
    <w:qFormat/>
    <w:rsid w:val="00AE7E1A"/>
    <w:rPr>
      <w:b/>
      <w:bCs/>
    </w:rPr>
  </w:style>
  <w:style w:type="paragraph" w:customStyle="1" w:styleId="Normalverdana">
    <w:name w:val="Normal + verdana"/>
    <w:basedOn w:val="Normal"/>
    <w:rsid w:val="006B562E"/>
    <w:pPr>
      <w:keepNext/>
      <w:keepLines/>
      <w:numPr>
        <w:numId w:val="5"/>
      </w:numPr>
      <w:suppressLineNumbers/>
      <w:suppressAutoHyphens/>
      <w:spacing w:after="80" w:line="240" w:lineRule="auto"/>
      <w:jc w:val="both"/>
    </w:pPr>
    <w:rPr>
      <w:rFonts w:ascii="Verdana" w:hAnsi="Verdana"/>
      <w:sz w:val="17"/>
      <w:szCs w:val="17"/>
    </w:rPr>
  </w:style>
  <w:style w:type="paragraph" w:styleId="BodyText2">
    <w:name w:val="Body Text 2"/>
    <w:basedOn w:val="Normal"/>
    <w:link w:val="BodyText2Char"/>
    <w:rsid w:val="006756DC"/>
    <w:pPr>
      <w:spacing w:after="0" w:line="240" w:lineRule="auto"/>
      <w:jc w:val="both"/>
    </w:pPr>
    <w:rPr>
      <w:rFonts w:ascii="Tahoma" w:hAnsi="Tahoma"/>
      <w:bCs/>
      <w:sz w:val="20"/>
      <w:szCs w:val="20"/>
      <w:lang w:val="en-US"/>
    </w:rPr>
  </w:style>
  <w:style w:type="character" w:customStyle="1" w:styleId="BodyText2Char">
    <w:name w:val="Body Text 2 Char"/>
    <w:basedOn w:val="DefaultParagraphFont"/>
    <w:link w:val="BodyText2"/>
    <w:rsid w:val="006756DC"/>
    <w:rPr>
      <w:rFonts w:ascii="Tahoma" w:hAnsi="Tahoma"/>
      <w:bCs/>
    </w:rPr>
  </w:style>
  <w:style w:type="paragraph" w:styleId="NormalWeb">
    <w:name w:val="Normal (Web)"/>
    <w:basedOn w:val="Normal"/>
    <w:semiHidden/>
    <w:unhideWhenUsed/>
    <w:rsid w:val="00203B63"/>
    <w:pPr>
      <w:spacing w:before="100" w:beforeAutospacing="1" w:after="100" w:afterAutospacing="1" w:line="240" w:lineRule="auto"/>
    </w:pPr>
    <w:rPr>
      <w:rFonts w:ascii="Times New Roman" w:hAnsi="Times New Roman"/>
      <w:sz w:val="24"/>
      <w:szCs w:val="24"/>
      <w:lang w:val="en-US"/>
    </w:rPr>
  </w:style>
  <w:style w:type="paragraph" w:customStyle="1" w:styleId="Bodytext">
    <w:name w:val="Body_text"/>
    <w:basedOn w:val="Normal"/>
    <w:rsid w:val="00341423"/>
    <w:pPr>
      <w:spacing w:after="0" w:line="240" w:lineRule="auto"/>
    </w:pPr>
    <w:rPr>
      <w:rFonts w:ascii="Verdana" w:hAnsi="Verdana"/>
      <w:sz w:val="18"/>
      <w:szCs w:val="18"/>
      <w:lang w:val="en-US"/>
    </w:rPr>
  </w:style>
  <w:style w:type="paragraph" w:customStyle="1" w:styleId="Titles">
    <w:name w:val="Titles"/>
    <w:basedOn w:val="Bodytext"/>
    <w:rsid w:val="00341423"/>
    <w:rPr>
      <w:b/>
    </w:rPr>
  </w:style>
  <w:style w:type="paragraph" w:styleId="Header">
    <w:name w:val="header"/>
    <w:basedOn w:val="Normal"/>
    <w:link w:val="HeaderChar"/>
    <w:rsid w:val="00FA7402"/>
    <w:pPr>
      <w:tabs>
        <w:tab w:val="center" w:pos="4680"/>
        <w:tab w:val="right" w:pos="9360"/>
      </w:tabs>
    </w:pPr>
  </w:style>
  <w:style w:type="character" w:customStyle="1" w:styleId="HeaderChar">
    <w:name w:val="Header Char"/>
    <w:basedOn w:val="DefaultParagraphFont"/>
    <w:link w:val="Header"/>
    <w:rsid w:val="00FA7402"/>
    <w:rPr>
      <w:rFonts w:ascii="Calibri" w:hAnsi="Calibri"/>
      <w:sz w:val="22"/>
      <w:szCs w:val="22"/>
      <w:lang w:val="en-GB"/>
    </w:rPr>
  </w:style>
  <w:style w:type="paragraph" w:styleId="Footer">
    <w:name w:val="footer"/>
    <w:basedOn w:val="Normal"/>
    <w:link w:val="FooterChar"/>
    <w:rsid w:val="00FA7402"/>
    <w:pPr>
      <w:tabs>
        <w:tab w:val="center" w:pos="4680"/>
        <w:tab w:val="right" w:pos="9360"/>
      </w:tabs>
    </w:pPr>
  </w:style>
  <w:style w:type="character" w:customStyle="1" w:styleId="FooterChar">
    <w:name w:val="Footer Char"/>
    <w:basedOn w:val="DefaultParagraphFont"/>
    <w:link w:val="Footer"/>
    <w:rsid w:val="00FA7402"/>
    <w:rPr>
      <w:rFonts w:ascii="Calibri" w:hAnsi="Calibri"/>
      <w:sz w:val="22"/>
      <w:szCs w:val="22"/>
      <w:lang w:val="en-GB"/>
    </w:rPr>
  </w:style>
  <w:style w:type="character" w:customStyle="1" w:styleId="Heading1Char">
    <w:name w:val="Heading 1 Char"/>
    <w:basedOn w:val="DefaultParagraphFont"/>
    <w:link w:val="Heading1"/>
    <w:uiPriority w:val="9"/>
    <w:rsid w:val="00A73BA5"/>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69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54E40-5059-4439-B3F1-730BEF4109B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ISHAN RAI</vt:lpstr>
    </vt:vector>
  </TitlesOfParts>
  <Company>Hewlett-Packard</Company>
  <LinksUpToDate>false</LinksUpToDate>
  <CharactersWithSpaces>1796</CharactersWithSpaces>
  <SharedDoc>false</SharedDoc>
  <HLinks>
    <vt:vector size="6" baseType="variant">
      <vt:variant>
        <vt:i4>3538968</vt:i4>
      </vt:variant>
      <vt:variant>
        <vt:i4>0</vt:i4>
      </vt:variant>
      <vt:variant>
        <vt:i4>0</vt:i4>
      </vt:variant>
      <vt:variant>
        <vt:i4>5</vt:i4>
      </vt:variant>
      <vt:variant>
        <vt:lpwstr>mailto:sanjaykumar999011@gmail.com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ISHAN RAI</dc:title>
  <dc:creator>Infoedge</dc:creator>
  <cp:lastModifiedBy>Vishal Saifi</cp:lastModifiedBy>
  <cp:revision>4</cp:revision>
  <cp:lastPrinted>2017-07-06T11:09:00Z</cp:lastPrinted>
  <dcterms:created xsi:type="dcterms:W3CDTF">2021-06-15T17:58:00Z</dcterms:created>
  <dcterms:modified xsi:type="dcterms:W3CDTF">2021-06-15T17:59:00Z</dcterms:modified>
</cp:coreProperties>
</file>