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05" w:type="dxa"/>
        <w:tblLayout w:type="fixed"/>
        <w:tblCellMar>
          <w:left w:w="170" w:type="dxa"/>
          <w:right w:w="170" w:type="dxa"/>
        </w:tblCellMar>
        <w:tblLook w:val="0000"/>
      </w:tblPr>
      <w:tblGrid>
        <w:gridCol w:w="2773"/>
        <w:gridCol w:w="7914"/>
      </w:tblGrid>
      <w:tr w:rsidR="00400D4F">
        <w:trPr>
          <w:cantSplit/>
          <w:trHeight w:hRule="exact" w:val="13590"/>
        </w:trPr>
        <w:tc>
          <w:tcPr>
            <w:tcW w:w="2773" w:type="dxa"/>
            <w:shd w:val="clear" w:color="auto" w:fill="E5E5E5"/>
          </w:tcPr>
          <w:p w:rsidR="00400D4F" w:rsidRDefault="00C30E4F">
            <w:pPr>
              <w:pStyle w:val="Nome"/>
              <w:snapToGrid w:val="0"/>
              <w:ind w:left="0" w:firstLine="0"/>
              <w:rPr>
                <w:b w:val="0"/>
                <w:i/>
                <w:sz w:val="18"/>
                <w:szCs w:val="18"/>
                <w:lang w:val="en-IN"/>
              </w:rPr>
            </w:pPr>
            <w:r w:rsidRPr="00C30E4F">
              <w:pict>
                <v:shapetype id="_x0000_t202" coordsize="21600,21600" o:spt="202" path="m,l,21600r21600,l21600,xe">
                  <v:stroke joinstyle="miter"/>
                  <v:path gradientshapeok="t" o:connecttype="rect"/>
                </v:shapetype>
                <v:shape id="_x0000_s1026" type="#_x0000_t202" style="position:absolute;margin-left:-17pt;margin-top:.3pt;width:534.35pt;height:20.95pt;z-index:251657728;mso-wrap-distance-left:9.05pt;mso-wrap-distance-right:9.05pt;mso-position-horizontal-relative:margin" fillcolor="silver" stroked="f">
                  <v:fill color2="#3f3f3f"/>
                  <v:textbox style="mso-next-textbox:#_x0000_s1026" inset="0,0,0,0">
                    <w:txbxContent>
                      <w:p w:rsidR="00400D4F" w:rsidRDefault="00400D4F">
                        <w:pPr>
                          <w:pStyle w:val="Heading3"/>
                          <w:tabs>
                            <w:tab w:val="left" w:pos="0"/>
                            <w:tab w:val="left" w:pos="9435"/>
                          </w:tabs>
                          <w:rPr>
                            <w:rFonts w:ascii="Arial Narrow" w:hAnsi="Arial Narrow"/>
                            <w:sz w:val="40"/>
                          </w:rPr>
                        </w:pPr>
                        <w:r>
                          <w:rPr>
                            <w:rFonts w:ascii="Arial Narrow" w:hAnsi="Arial Narrow"/>
                            <w:sz w:val="40"/>
                          </w:rPr>
                          <w:t>RESUME</w:t>
                        </w:r>
                      </w:p>
                      <w:p w:rsidR="00400D4F" w:rsidRDefault="00400D4F">
                        <w:pPr>
                          <w:jc w:val="center"/>
                          <w:rPr>
                            <w:b/>
                          </w:rPr>
                        </w:pPr>
                      </w:p>
                    </w:txbxContent>
                  </v:textbox>
                  <w10:wrap anchorx="margin"/>
                </v:shape>
              </w:pict>
            </w:r>
          </w:p>
          <w:p w:rsidR="00400D4F" w:rsidRDefault="00400D4F">
            <w:pPr>
              <w:pStyle w:val="Nome"/>
              <w:ind w:left="0" w:firstLine="0"/>
              <w:rPr>
                <w:b w:val="0"/>
                <w:i/>
                <w:sz w:val="18"/>
                <w:szCs w:val="18"/>
              </w:rPr>
            </w:pPr>
          </w:p>
          <w:p w:rsidR="00400D4F" w:rsidRDefault="00400D4F">
            <w:pPr>
              <w:pStyle w:val="Nome"/>
              <w:ind w:left="-195" w:firstLine="0"/>
              <w:rPr>
                <w:b w:val="0"/>
                <w:i/>
                <w:sz w:val="18"/>
                <w:szCs w:val="18"/>
              </w:rPr>
            </w:pPr>
            <w:r>
              <w:rPr>
                <w:b w:val="0"/>
                <w:i/>
                <w:sz w:val="18"/>
                <w:szCs w:val="18"/>
              </w:rPr>
              <w:t xml:space="preserve">  </w:t>
            </w:r>
          </w:p>
          <w:p w:rsidR="00400D4F" w:rsidRDefault="00400D4F">
            <w:pPr>
              <w:pStyle w:val="Nome"/>
              <w:ind w:left="-195" w:firstLine="0"/>
              <w:rPr>
                <w:b w:val="0"/>
                <w:i/>
                <w:sz w:val="18"/>
                <w:szCs w:val="18"/>
              </w:rPr>
            </w:pPr>
          </w:p>
          <w:p w:rsidR="00400D4F" w:rsidRDefault="00400D4F">
            <w:pPr>
              <w:pStyle w:val="Nome"/>
              <w:ind w:left="-195" w:firstLine="0"/>
              <w:rPr>
                <w:b w:val="0"/>
                <w:i/>
                <w:sz w:val="18"/>
                <w:szCs w:val="18"/>
              </w:rPr>
            </w:pPr>
          </w:p>
          <w:p w:rsidR="00400D4F" w:rsidRDefault="00400D4F">
            <w:pPr>
              <w:pStyle w:val="Nome"/>
              <w:ind w:left="-195" w:firstLine="0"/>
              <w:rPr>
                <w:b w:val="0"/>
                <w:i/>
                <w:sz w:val="18"/>
                <w:szCs w:val="18"/>
              </w:rPr>
            </w:pPr>
          </w:p>
          <w:p w:rsidR="00400D4F" w:rsidRDefault="00400D4F">
            <w:pPr>
              <w:pStyle w:val="Nome"/>
              <w:ind w:left="-195" w:firstLine="0"/>
              <w:rPr>
                <w:b w:val="0"/>
                <w:i/>
                <w:sz w:val="18"/>
                <w:szCs w:val="18"/>
              </w:rPr>
            </w:pPr>
          </w:p>
          <w:p w:rsidR="00400D4F" w:rsidRDefault="00400D4F">
            <w:pPr>
              <w:pStyle w:val="Nome"/>
              <w:ind w:left="-195" w:firstLine="0"/>
              <w:rPr>
                <w:b w:val="0"/>
                <w:i/>
                <w:sz w:val="18"/>
                <w:szCs w:val="18"/>
              </w:rPr>
            </w:pPr>
          </w:p>
          <w:p w:rsidR="00400D4F" w:rsidRDefault="00400D4F">
            <w:pPr>
              <w:pStyle w:val="Nome"/>
              <w:ind w:left="-195" w:firstLine="0"/>
              <w:rPr>
                <w:b w:val="0"/>
                <w:i/>
                <w:sz w:val="18"/>
                <w:szCs w:val="18"/>
              </w:rPr>
            </w:pPr>
          </w:p>
          <w:p w:rsidR="00400D4F" w:rsidRPr="00055025" w:rsidRDefault="00F60913">
            <w:pPr>
              <w:pStyle w:val="Nome"/>
              <w:ind w:left="-195" w:firstLine="0"/>
              <w:rPr>
                <w:bCs/>
                <w:sz w:val="48"/>
                <w:szCs w:val="48"/>
              </w:rPr>
            </w:pPr>
            <w:r>
              <w:rPr>
                <w:b w:val="0"/>
                <w:sz w:val="48"/>
                <w:szCs w:val="48"/>
              </w:rPr>
              <w:t xml:space="preserve">     Sunny</w:t>
            </w:r>
            <w:r w:rsidR="00055025" w:rsidRPr="00055025">
              <w:rPr>
                <w:b w:val="0"/>
                <w:sz w:val="48"/>
                <w:szCs w:val="48"/>
              </w:rPr>
              <w:t xml:space="preserve"> </w:t>
            </w:r>
          </w:p>
          <w:p w:rsidR="00400D4F" w:rsidRDefault="00400D4F">
            <w:pPr>
              <w:jc w:val="center"/>
              <w:rPr>
                <w:i/>
                <w:sz w:val="18"/>
                <w:szCs w:val="18"/>
                <w:u w:val="single"/>
              </w:rPr>
            </w:pPr>
          </w:p>
          <w:p w:rsidR="00400D4F" w:rsidRDefault="00400D4F">
            <w:pPr>
              <w:rPr>
                <w:color w:val="000000"/>
                <w:sz w:val="18"/>
                <w:szCs w:val="18"/>
                <w:u w:val="single"/>
              </w:rPr>
            </w:pPr>
          </w:p>
          <w:p w:rsidR="00400D4F" w:rsidRDefault="00400D4F">
            <w:pPr>
              <w:rPr>
                <w:color w:val="000000"/>
                <w:sz w:val="18"/>
                <w:szCs w:val="18"/>
                <w:u w:val="single"/>
              </w:rPr>
            </w:pPr>
          </w:p>
          <w:p w:rsidR="00400D4F" w:rsidRDefault="00400D4F">
            <w:pPr>
              <w:rPr>
                <w:color w:val="000000"/>
                <w:sz w:val="18"/>
                <w:szCs w:val="18"/>
                <w:u w:val="single"/>
              </w:rPr>
            </w:pPr>
          </w:p>
          <w:p w:rsidR="00400D4F" w:rsidRDefault="00400D4F">
            <w:pPr>
              <w:rPr>
                <w:color w:val="000000"/>
                <w:sz w:val="18"/>
                <w:szCs w:val="18"/>
                <w:u w:val="single"/>
              </w:rPr>
            </w:pPr>
          </w:p>
          <w:p w:rsidR="00400D4F" w:rsidRDefault="00400D4F">
            <w:pPr>
              <w:rPr>
                <w:color w:val="000000"/>
                <w:sz w:val="18"/>
                <w:szCs w:val="18"/>
                <w:u w:val="single"/>
              </w:rPr>
            </w:pPr>
            <w:r>
              <w:rPr>
                <w:color w:val="000000"/>
                <w:sz w:val="18"/>
                <w:szCs w:val="18"/>
                <w:u w:val="single"/>
              </w:rPr>
              <w:t>Contact Information:</w:t>
            </w:r>
          </w:p>
          <w:p w:rsidR="00400D4F" w:rsidRDefault="00400D4F">
            <w:pPr>
              <w:rPr>
                <w:color w:val="000000"/>
                <w:sz w:val="18"/>
                <w:szCs w:val="18"/>
                <w:lang w:val="en-GB"/>
              </w:rPr>
            </w:pPr>
          </w:p>
          <w:p w:rsidR="00400D4F" w:rsidRDefault="00400D4F"/>
          <w:p w:rsidR="00400D4F" w:rsidRDefault="00400D4F">
            <w:pPr>
              <w:rPr>
                <w:color w:val="000000"/>
                <w:sz w:val="18"/>
                <w:szCs w:val="18"/>
                <w:u w:val="single"/>
                <w:lang w:val="en-GB"/>
              </w:rPr>
            </w:pPr>
            <w:r>
              <w:rPr>
                <w:color w:val="000000"/>
                <w:sz w:val="18"/>
                <w:szCs w:val="18"/>
                <w:u w:val="single"/>
                <w:lang w:val="en-GB"/>
              </w:rPr>
              <w:t>Permanent Contact :</w:t>
            </w:r>
          </w:p>
          <w:p w:rsidR="00400D4F" w:rsidRDefault="00F60913">
            <w:pPr>
              <w:rPr>
                <w:color w:val="000000"/>
                <w:sz w:val="18"/>
                <w:szCs w:val="18"/>
                <w:u w:val="single"/>
                <w:lang w:val="en-GB"/>
              </w:rPr>
            </w:pPr>
            <w:r>
              <w:rPr>
                <w:color w:val="000000"/>
                <w:sz w:val="18"/>
                <w:szCs w:val="18"/>
                <w:u w:val="single"/>
                <w:lang w:val="en-GB"/>
              </w:rPr>
              <w:t>H.No-131 pooth kalan village</w:t>
            </w:r>
          </w:p>
          <w:p w:rsidR="00400D4F" w:rsidRDefault="00400D4F">
            <w:pPr>
              <w:rPr>
                <w:color w:val="000000"/>
                <w:sz w:val="18"/>
                <w:szCs w:val="18"/>
                <w:u w:val="single"/>
                <w:lang w:val="en-GB"/>
              </w:rPr>
            </w:pPr>
            <w:smartTag w:uri="urn:schemas-microsoft-com:office:smarttags" w:element="place">
              <w:smartTag w:uri="urn:schemas-microsoft-com:office:smarttags" w:element="City">
                <w:r>
                  <w:rPr>
                    <w:color w:val="000000"/>
                    <w:sz w:val="18"/>
                    <w:szCs w:val="18"/>
                    <w:u w:val="single"/>
                    <w:lang w:val="en-GB"/>
                  </w:rPr>
                  <w:t>Mobile</w:t>
                </w:r>
              </w:smartTag>
            </w:smartTag>
          </w:p>
          <w:p w:rsidR="00400D4F" w:rsidRDefault="00F60913">
            <w:pPr>
              <w:rPr>
                <w:color w:val="000000"/>
                <w:sz w:val="18"/>
                <w:szCs w:val="18"/>
                <w:lang w:val="en-GB"/>
              </w:rPr>
            </w:pPr>
            <w:r>
              <w:rPr>
                <w:color w:val="000000"/>
                <w:sz w:val="18"/>
                <w:szCs w:val="18"/>
                <w:lang w:val="en-GB"/>
              </w:rPr>
              <w:t>7838215316</w:t>
            </w:r>
          </w:p>
          <w:p w:rsidR="00055025" w:rsidRDefault="00055025">
            <w:pPr>
              <w:rPr>
                <w:color w:val="000000"/>
                <w:sz w:val="18"/>
                <w:szCs w:val="18"/>
                <w:lang w:val="en-GB"/>
              </w:rPr>
            </w:pPr>
          </w:p>
          <w:p w:rsidR="00400D4F" w:rsidRDefault="00400D4F">
            <w:pPr>
              <w:rPr>
                <w:sz w:val="18"/>
                <w:szCs w:val="18"/>
                <w:u w:val="single"/>
              </w:rPr>
            </w:pPr>
            <w:r>
              <w:rPr>
                <w:sz w:val="18"/>
                <w:szCs w:val="18"/>
                <w:u w:val="single"/>
              </w:rPr>
              <w:t>E-Mail:</w:t>
            </w:r>
          </w:p>
          <w:p w:rsidR="00400D4F" w:rsidRDefault="00400D4F">
            <w:pPr>
              <w:rPr>
                <w:sz w:val="18"/>
                <w:szCs w:val="18"/>
                <w:u w:val="single"/>
              </w:rPr>
            </w:pPr>
          </w:p>
          <w:p w:rsidR="00400D4F" w:rsidRDefault="00843DCC">
            <w:pPr>
              <w:rPr>
                <w:color w:val="0000FF"/>
                <w:sz w:val="18"/>
                <w:szCs w:val="18"/>
              </w:rPr>
            </w:pPr>
            <w:r>
              <w:rPr>
                <w:color w:val="0000FF"/>
                <w:sz w:val="18"/>
                <w:szCs w:val="18"/>
              </w:rPr>
              <w:t>Sunnyramawat47@gmail.com</w:t>
            </w:r>
          </w:p>
          <w:p w:rsidR="00400D4F" w:rsidRDefault="00400D4F">
            <w:pPr>
              <w:rPr>
                <w:i/>
                <w:sz w:val="18"/>
                <w:szCs w:val="18"/>
              </w:rPr>
            </w:pPr>
          </w:p>
          <w:p w:rsidR="00400D4F" w:rsidRDefault="00400D4F">
            <w:pPr>
              <w:rPr>
                <w:sz w:val="18"/>
                <w:szCs w:val="18"/>
              </w:rPr>
            </w:pPr>
          </w:p>
          <w:p w:rsidR="00400D4F" w:rsidRDefault="00400D4F">
            <w:pPr>
              <w:rPr>
                <w:sz w:val="18"/>
                <w:szCs w:val="18"/>
                <w:u w:val="single"/>
              </w:rPr>
            </w:pPr>
            <w:r>
              <w:rPr>
                <w:sz w:val="18"/>
                <w:szCs w:val="18"/>
                <w:u w:val="single"/>
              </w:rPr>
              <w:t>Interests :</w:t>
            </w:r>
          </w:p>
          <w:p w:rsidR="00400D4F" w:rsidRDefault="00400D4F">
            <w:pPr>
              <w:rPr>
                <w:sz w:val="18"/>
                <w:szCs w:val="18"/>
              </w:rPr>
            </w:pPr>
          </w:p>
          <w:p w:rsidR="00400D4F" w:rsidRDefault="00400D4F">
            <w:pPr>
              <w:pStyle w:val="Header"/>
              <w:tabs>
                <w:tab w:val="clear" w:pos="4320"/>
                <w:tab w:val="clear" w:pos="8640"/>
              </w:tabs>
              <w:rPr>
                <w:sz w:val="18"/>
                <w:szCs w:val="18"/>
              </w:rPr>
            </w:pPr>
            <w:r>
              <w:rPr>
                <w:sz w:val="18"/>
                <w:szCs w:val="18"/>
              </w:rPr>
              <w:t xml:space="preserve">Playing cricket, singing and              making friends        </w:t>
            </w:r>
          </w:p>
          <w:p w:rsidR="00400D4F" w:rsidRDefault="00400D4F">
            <w:pPr>
              <w:rPr>
                <w:sz w:val="18"/>
                <w:szCs w:val="18"/>
              </w:rPr>
            </w:pPr>
          </w:p>
          <w:p w:rsidR="00400D4F" w:rsidRDefault="00400D4F">
            <w:pPr>
              <w:rPr>
                <w:i/>
                <w:sz w:val="18"/>
                <w:szCs w:val="18"/>
                <w:u w:val="single"/>
              </w:rPr>
            </w:pPr>
          </w:p>
          <w:p w:rsidR="00400D4F" w:rsidRDefault="00400D4F">
            <w:pPr>
              <w:pStyle w:val="Header"/>
              <w:tabs>
                <w:tab w:val="clear" w:pos="4320"/>
                <w:tab w:val="clear" w:pos="8640"/>
              </w:tabs>
              <w:rPr>
                <w:sz w:val="18"/>
                <w:szCs w:val="18"/>
              </w:rPr>
            </w:pPr>
          </w:p>
          <w:p w:rsidR="00400D4F" w:rsidRDefault="00400D4F">
            <w:pPr>
              <w:rPr>
                <w:sz w:val="18"/>
                <w:szCs w:val="18"/>
                <w:u w:val="single"/>
              </w:rPr>
            </w:pPr>
            <w:r>
              <w:rPr>
                <w:sz w:val="18"/>
                <w:szCs w:val="18"/>
                <w:u w:val="single"/>
              </w:rPr>
              <w:t>Preferences:</w:t>
            </w:r>
          </w:p>
          <w:p w:rsidR="00400D4F" w:rsidRDefault="00400D4F">
            <w:pPr>
              <w:pStyle w:val="Header"/>
              <w:tabs>
                <w:tab w:val="clear" w:pos="4320"/>
                <w:tab w:val="clear" w:pos="8640"/>
              </w:tabs>
              <w:rPr>
                <w:i/>
                <w:sz w:val="18"/>
                <w:szCs w:val="18"/>
              </w:rPr>
            </w:pPr>
          </w:p>
          <w:p w:rsidR="00055025" w:rsidRDefault="00400D4F" w:rsidP="00055025">
            <w:pPr>
              <w:rPr>
                <w:sz w:val="18"/>
                <w:szCs w:val="18"/>
              </w:rPr>
            </w:pPr>
            <w:r>
              <w:rPr>
                <w:sz w:val="18"/>
                <w:szCs w:val="18"/>
              </w:rPr>
              <w:t xml:space="preserve">Location:  </w:t>
            </w:r>
            <w:smartTag w:uri="urn:schemas-microsoft-com:office:smarttags" w:element="City">
              <w:smartTag w:uri="urn:schemas-microsoft-com:office:smarttags" w:element="place">
                <w:r w:rsidR="00055025">
                  <w:rPr>
                    <w:sz w:val="18"/>
                    <w:szCs w:val="18"/>
                  </w:rPr>
                  <w:t>delhi</w:t>
                </w:r>
              </w:smartTag>
            </w:smartTag>
          </w:p>
          <w:p w:rsidR="00400D4F" w:rsidRDefault="00400D4F">
            <w:pPr>
              <w:rPr>
                <w:sz w:val="18"/>
                <w:szCs w:val="18"/>
              </w:rPr>
            </w:pPr>
          </w:p>
        </w:tc>
        <w:tc>
          <w:tcPr>
            <w:tcW w:w="7914" w:type="dxa"/>
          </w:tcPr>
          <w:p w:rsidR="00400D4F" w:rsidRDefault="00400D4F">
            <w:pPr>
              <w:pStyle w:val="Tit"/>
              <w:shd w:val="clear" w:color="auto" w:fill="E5E5E5"/>
              <w:snapToGrid w:val="0"/>
              <w:ind w:left="0" w:right="-155" w:firstLine="0"/>
              <w:rPr>
                <w:b w:val="0"/>
                <w:sz w:val="18"/>
                <w:szCs w:val="18"/>
              </w:rPr>
            </w:pPr>
          </w:p>
          <w:p w:rsidR="00400D4F" w:rsidRDefault="00400D4F">
            <w:pPr>
              <w:rPr>
                <w:sz w:val="18"/>
                <w:szCs w:val="18"/>
              </w:rPr>
            </w:pPr>
            <w:r>
              <w:rPr>
                <w:sz w:val="18"/>
                <w:szCs w:val="18"/>
              </w:rPr>
              <w:t xml:space="preserve">              </w:t>
            </w:r>
          </w:p>
          <w:p w:rsidR="00400D4F" w:rsidRDefault="00400D4F">
            <w:pPr>
              <w:rPr>
                <w:sz w:val="18"/>
                <w:szCs w:val="18"/>
              </w:rPr>
            </w:pPr>
          </w:p>
          <w:p w:rsidR="00400D4F" w:rsidRDefault="00400D4F">
            <w:pPr>
              <w:pStyle w:val="Tit"/>
              <w:shd w:val="clear" w:color="auto" w:fill="CCCCCC"/>
              <w:ind w:right="-170"/>
              <w:rPr>
                <w:b w:val="0"/>
                <w:spacing w:val="-3"/>
                <w:sz w:val="18"/>
                <w:szCs w:val="18"/>
              </w:rPr>
            </w:pPr>
            <w:r>
              <w:rPr>
                <w:bCs/>
                <w:spacing w:val="-3"/>
                <w:sz w:val="18"/>
                <w:szCs w:val="18"/>
              </w:rPr>
              <w:t xml:space="preserve">Career Objective  </w:t>
            </w:r>
            <w:r>
              <w:rPr>
                <w:b w:val="0"/>
                <w:spacing w:val="-3"/>
                <w:sz w:val="18"/>
                <w:szCs w:val="18"/>
              </w:rPr>
              <w:t xml:space="preserve">                                                                                                  </w:t>
            </w:r>
          </w:p>
          <w:p w:rsidR="00400D4F" w:rsidRPr="00EE5CFA" w:rsidRDefault="00400D4F">
            <w:r w:rsidRPr="00EE5CFA">
              <w:t xml:space="preserve">“To put my abilities and learning skills further to the best use and make my effective contribution to an organization which provides means opportunity to learn and ample growth prospects, mutually” </w:t>
            </w:r>
          </w:p>
          <w:p w:rsidR="00336F7D" w:rsidRDefault="00336F7D">
            <w:pPr>
              <w:pBdr>
                <w:bottom w:val="double" w:sz="1" w:space="1" w:color="000000"/>
              </w:pBdr>
              <w:rPr>
                <w:b/>
              </w:rPr>
            </w:pPr>
          </w:p>
          <w:p w:rsidR="00336F7D" w:rsidRPr="00F60913" w:rsidRDefault="00336F7D" w:rsidP="00F60913">
            <w:pPr>
              <w:pBdr>
                <w:bottom w:val="double" w:sz="1" w:space="1" w:color="000000"/>
              </w:pBdr>
              <w:rPr>
                <w:b/>
              </w:rPr>
            </w:pPr>
          </w:p>
          <w:p w:rsidR="00336F7D" w:rsidRDefault="00336F7D" w:rsidP="00336F7D">
            <w:pPr>
              <w:tabs>
                <w:tab w:val="left" w:pos="720"/>
              </w:tabs>
            </w:pPr>
          </w:p>
          <w:p w:rsidR="00336F7D" w:rsidRPr="00336F7D" w:rsidRDefault="00336F7D" w:rsidP="00336F7D">
            <w:pPr>
              <w:tabs>
                <w:tab w:val="left" w:pos="720"/>
              </w:tabs>
              <w:rPr>
                <w:sz w:val="18"/>
                <w:szCs w:val="18"/>
              </w:rPr>
            </w:pPr>
          </w:p>
          <w:p w:rsidR="00525FDF" w:rsidRPr="00525FDF" w:rsidRDefault="00400D4F" w:rsidP="00525FDF">
            <w:pPr>
              <w:pStyle w:val="Tit"/>
              <w:shd w:val="clear" w:color="auto" w:fill="CCCCCC"/>
              <w:ind w:right="-170"/>
              <w:rPr>
                <w:b w:val="0"/>
                <w:spacing w:val="-3"/>
                <w:sz w:val="18"/>
                <w:szCs w:val="18"/>
              </w:rPr>
            </w:pPr>
            <w:r>
              <w:rPr>
                <w:bCs/>
                <w:spacing w:val="-3"/>
                <w:sz w:val="18"/>
                <w:szCs w:val="18"/>
              </w:rPr>
              <w:t>Professional Experience :</w:t>
            </w:r>
            <w:r>
              <w:rPr>
                <w:b w:val="0"/>
                <w:spacing w:val="-3"/>
                <w:sz w:val="18"/>
                <w:szCs w:val="18"/>
              </w:rPr>
              <w:t xml:space="preserve">                                                                                     </w:t>
            </w:r>
            <w:r w:rsidR="00525FDF">
              <w:rPr>
                <w:b w:val="0"/>
                <w:spacing w:val="-3"/>
                <w:sz w:val="18"/>
                <w:szCs w:val="18"/>
              </w:rPr>
              <w:t xml:space="preserve">      </w:t>
            </w:r>
          </w:p>
          <w:p w:rsidR="00525FDF" w:rsidRDefault="00525FDF">
            <w:pPr>
              <w:pBdr>
                <w:top w:val="double" w:sz="1" w:space="1" w:color="000000"/>
              </w:pBdr>
              <w:tabs>
                <w:tab w:val="left" w:pos="2520"/>
              </w:tabs>
              <w:rPr>
                <w:b/>
                <w:color w:val="000000"/>
              </w:rPr>
            </w:pPr>
          </w:p>
          <w:p w:rsidR="00843DCC" w:rsidRDefault="00843DCC" w:rsidP="00843DCC">
            <w:pPr>
              <w:pBdr>
                <w:top w:val="double" w:sz="1" w:space="1" w:color="000000"/>
              </w:pBdr>
              <w:tabs>
                <w:tab w:val="left" w:pos="2520"/>
              </w:tabs>
              <w:rPr>
                <w:b/>
                <w:color w:val="000000"/>
              </w:rPr>
            </w:pPr>
            <w:r>
              <w:rPr>
                <w:b/>
                <w:color w:val="000000"/>
              </w:rPr>
              <w:t>=</w:t>
            </w:r>
            <w:r w:rsidR="00F60913">
              <w:rPr>
                <w:b/>
                <w:color w:val="000000"/>
              </w:rPr>
              <w:t xml:space="preserve">working with Samsung as Samsung Experience Consultant </w:t>
            </w:r>
          </w:p>
          <w:p w:rsidR="00843DCC" w:rsidRDefault="00F60913">
            <w:pPr>
              <w:pBdr>
                <w:top w:val="double" w:sz="1" w:space="1" w:color="000000"/>
              </w:pBdr>
              <w:tabs>
                <w:tab w:val="left" w:pos="2520"/>
              </w:tabs>
              <w:rPr>
                <w:b/>
                <w:color w:val="000000"/>
              </w:rPr>
            </w:pPr>
            <w:r>
              <w:rPr>
                <w:b/>
                <w:color w:val="000000"/>
              </w:rPr>
              <w:t>24-NOV</w:t>
            </w:r>
            <w:r w:rsidR="003809BC">
              <w:rPr>
                <w:b/>
                <w:color w:val="000000"/>
              </w:rPr>
              <w:t>-2011</w:t>
            </w:r>
            <w:r w:rsidR="00525FDF">
              <w:rPr>
                <w:b/>
                <w:color w:val="000000"/>
              </w:rPr>
              <w:t xml:space="preserve"> </w:t>
            </w:r>
            <w:r w:rsidR="00843DCC">
              <w:rPr>
                <w:b/>
                <w:color w:val="000000"/>
              </w:rPr>
              <w:t>to 15-OCT-2020</w:t>
            </w:r>
            <w:r>
              <w:rPr>
                <w:b/>
                <w:color w:val="000000"/>
              </w:rPr>
              <w:t xml:space="preserve">  </w:t>
            </w:r>
          </w:p>
          <w:p w:rsidR="00843DCC" w:rsidRDefault="00843DCC">
            <w:pPr>
              <w:pBdr>
                <w:top w:val="double" w:sz="1" w:space="1" w:color="000000"/>
              </w:pBdr>
              <w:tabs>
                <w:tab w:val="left" w:pos="2520"/>
              </w:tabs>
              <w:rPr>
                <w:b/>
                <w:color w:val="000000"/>
              </w:rPr>
            </w:pPr>
          </w:p>
          <w:p w:rsidR="00525FDF" w:rsidRDefault="00843DCC">
            <w:pPr>
              <w:pBdr>
                <w:top w:val="double" w:sz="1" w:space="1" w:color="000000"/>
              </w:pBdr>
              <w:tabs>
                <w:tab w:val="left" w:pos="2520"/>
              </w:tabs>
              <w:rPr>
                <w:b/>
                <w:color w:val="000000"/>
              </w:rPr>
            </w:pPr>
            <w:r>
              <w:rPr>
                <w:b/>
                <w:color w:val="000000"/>
              </w:rPr>
              <w:t>=Working with ONSITEGO as Territory Sales Manager</w:t>
            </w:r>
            <w:r w:rsidR="009F1A12">
              <w:rPr>
                <w:b/>
                <w:color w:val="000000"/>
              </w:rPr>
              <w:t xml:space="preserve"> 01-11-2020 Till now</w:t>
            </w:r>
            <w:r w:rsidR="00F60913">
              <w:rPr>
                <w:b/>
                <w:color w:val="000000"/>
              </w:rPr>
              <w:t xml:space="preserve">   </w:t>
            </w:r>
          </w:p>
          <w:p w:rsidR="00525FDF" w:rsidRDefault="00525FDF" w:rsidP="00525FDF">
            <w:pPr>
              <w:pStyle w:val="Heading2"/>
              <w:pBdr>
                <w:top w:val="single" w:sz="18" w:space="4" w:color="6B7B84"/>
              </w:pBdr>
              <w:spacing w:before="300" w:line="222" w:lineRule="atLeast"/>
              <w:rPr>
                <w:rFonts w:ascii="Arial" w:hAnsi="Arial" w:cs="Arial"/>
                <w:color w:val="6B7B84"/>
                <w:sz w:val="24"/>
                <w:szCs w:val="24"/>
              </w:rPr>
            </w:pPr>
            <w:r w:rsidRPr="00336F7D">
              <w:rPr>
                <w:rFonts w:ascii="Arial" w:hAnsi="Arial" w:cs="Arial"/>
                <w:color w:val="6B7B84"/>
                <w:sz w:val="24"/>
                <w:szCs w:val="24"/>
              </w:rPr>
              <w:t>Company Overview</w:t>
            </w:r>
          </w:p>
          <w:p w:rsidR="00843DCC" w:rsidRDefault="00843DCC" w:rsidP="00336F7D"/>
          <w:p w:rsidR="00F60913" w:rsidRPr="00F60913" w:rsidRDefault="00F60913" w:rsidP="00F60913">
            <w:pPr>
              <w:shd w:val="clear" w:color="auto" w:fill="FE5D00"/>
              <w:suppressAutoHyphens w:val="0"/>
              <w:spacing w:before="100" w:beforeAutospacing="1" w:after="100" w:afterAutospacing="1"/>
              <w:jc w:val="both"/>
              <w:rPr>
                <w:color w:val="000000"/>
                <w:sz w:val="27"/>
                <w:szCs w:val="27"/>
                <w:lang w:eastAsia="en-US"/>
              </w:rPr>
            </w:pPr>
            <w:r w:rsidRPr="00F60913">
              <w:rPr>
                <w:rFonts w:ascii="Verdana" w:hAnsi="Verdana"/>
                <w:caps/>
                <w:color w:val="FFFFFF"/>
                <w:sz w:val="24"/>
                <w:szCs w:val="24"/>
                <w:lang w:eastAsia="en-US"/>
              </w:rPr>
              <w:t>SAMSUNG</w:t>
            </w:r>
          </w:p>
          <w:p w:rsidR="00F60913" w:rsidRPr="00F60913" w:rsidRDefault="00F60913" w:rsidP="00F60913">
            <w:pPr>
              <w:shd w:val="clear" w:color="auto" w:fill="FE5D00"/>
              <w:suppressAutoHyphens w:val="0"/>
              <w:spacing w:before="100" w:beforeAutospacing="1" w:after="100" w:afterAutospacing="1"/>
              <w:jc w:val="both"/>
              <w:rPr>
                <w:color w:val="000000"/>
                <w:sz w:val="27"/>
                <w:szCs w:val="27"/>
                <w:lang w:eastAsia="en-US"/>
              </w:rPr>
            </w:pPr>
            <w:r w:rsidRPr="00F60913">
              <w:rPr>
                <w:rFonts w:ascii="Verdana" w:hAnsi="Verdana"/>
                <w:color w:val="FFFFFF"/>
                <w:sz w:val="15"/>
                <w:lang w:eastAsia="en-US"/>
              </w:rPr>
              <w:t>Samsung Electronics is part of one of the largest multi-billion dollar corporations in the world. In 2007 it exceeded the $100bn mark in annual sales for the first time in its history. This makes it one of the world's top three companies in the electronics industry where only two other companies, Siemens and Hewlett-Packard, have posted larger revenues. The name Samsung literally means ‘three stars’ or ‘tristar’ in Korean, reflecting the Samsung Group’s dominance in two further sectors: Samsung Heavy Industries and Samsung Engineering and Construction. If you are talking innovation in Samsung walks the walk and is now the established leader in consumer electronics, providing a range of leading-edge premium products and, in their own words, ‘leading the digital convergence revolution’. In so doing Samsung has made a remarkable transformation from copy-cat manufacturer to become Asia's most valuable technology company</w:t>
            </w:r>
          </w:p>
          <w:p w:rsidR="002339DD" w:rsidRPr="00546BF9" w:rsidRDefault="008F134F" w:rsidP="002339DD">
            <w:pPr>
              <w:pStyle w:val="Heading1"/>
              <w:rPr>
                <w:sz w:val="24"/>
                <w:szCs w:val="24"/>
                <w:u w:val="single"/>
              </w:rPr>
            </w:pPr>
            <w:r>
              <w:rPr>
                <w:sz w:val="24"/>
                <w:szCs w:val="24"/>
                <w:u w:val="single"/>
              </w:rPr>
              <w:t xml:space="preserve">Sale </w:t>
            </w:r>
            <w:r w:rsidR="002339DD" w:rsidRPr="00546BF9">
              <w:rPr>
                <w:sz w:val="24"/>
                <w:szCs w:val="24"/>
                <w:u w:val="single"/>
              </w:rPr>
              <w:t>Associ</w:t>
            </w:r>
            <w:r>
              <w:rPr>
                <w:sz w:val="24"/>
                <w:szCs w:val="24"/>
                <w:u w:val="single"/>
              </w:rPr>
              <w:t xml:space="preserve">ate </w:t>
            </w:r>
          </w:p>
          <w:p w:rsidR="002339DD" w:rsidRPr="00546BF9" w:rsidRDefault="002339DD" w:rsidP="00546BF9">
            <w:pPr>
              <w:pStyle w:val="NormalWeb"/>
            </w:pPr>
            <w:r w:rsidRPr="00546BF9">
              <w:t xml:space="preserve">An associate manager oversees clerical and support workers for a company. Associate managers hire and train a staff that performs tasks such as answering phones, greeting customers, typing reports and letters, and faxing documents. They work in a wide array of industries and often have to perform many of the duties of the associates themselves. </w:t>
            </w:r>
          </w:p>
          <w:p w:rsidR="00546BF9" w:rsidRPr="00546BF9" w:rsidRDefault="002339DD" w:rsidP="00546BF9">
            <w:pPr>
              <w:pStyle w:val="NormalWeb"/>
              <w:rPr>
                <w:color w:val="auto"/>
                <w:sz w:val="18"/>
                <w:szCs w:val="18"/>
              </w:rPr>
            </w:pPr>
            <w:r w:rsidRPr="00546BF9">
              <w:br/>
            </w:r>
            <w:r w:rsidR="00546BF9" w:rsidRPr="00546BF9">
              <w:rPr>
                <w:sz w:val="18"/>
                <w:szCs w:val="18"/>
              </w:rPr>
              <w:t>Associate managers must possess strong administrative and office skills, as they and their associates provide important links between their business and its clients. They handle everyday responsibilities that can change on a frequent basis. They also must keep their employees motivated and working as a team, making sure each member of their staff understands company policies and guidelines. Along with supervising other workers, associate managers may have duties that range from scheduling to stocking (or ensuring the stocking of) an office with supplies to taking notes or minutes at meetings.</w:t>
            </w:r>
          </w:p>
          <w:p w:rsidR="00843DCC" w:rsidRDefault="00843DCC" w:rsidP="002339DD">
            <w:pPr>
              <w:shd w:val="clear" w:color="auto" w:fill="FFFFFF"/>
              <w:rPr>
                <w:color w:val="000000"/>
              </w:rPr>
            </w:pPr>
          </w:p>
          <w:p w:rsidR="00843DCC" w:rsidRPr="002339DD" w:rsidRDefault="00843DCC" w:rsidP="002339DD">
            <w:pPr>
              <w:shd w:val="clear" w:color="auto" w:fill="FFFFFF"/>
              <w:rPr>
                <w:color w:val="000000"/>
              </w:rPr>
            </w:pPr>
            <w:r>
              <w:rPr>
                <w:rFonts w:ascii="Arial" w:hAnsi="Arial" w:cs="Arial"/>
                <w:b/>
                <w:bCs/>
                <w:color w:val="202124"/>
                <w:shd w:val="clear" w:color="auto" w:fill="FFFFFF"/>
              </w:rPr>
              <w:t>OnsiteGo</w:t>
            </w:r>
            <w:r>
              <w:rPr>
                <w:rFonts w:ascii="Arial" w:hAnsi="Arial" w:cs="Arial"/>
                <w:color w:val="202124"/>
                <w:shd w:val="clear" w:color="auto" w:fill="FFFFFF"/>
              </w:rPr>
              <w:t> is a customer service </w:t>
            </w:r>
            <w:r>
              <w:rPr>
                <w:rFonts w:ascii="Arial" w:hAnsi="Arial" w:cs="Arial"/>
                <w:b/>
                <w:bCs/>
                <w:color w:val="202124"/>
                <w:shd w:val="clear" w:color="auto" w:fill="FFFFFF"/>
              </w:rPr>
              <w:t>company</w:t>
            </w:r>
            <w:r>
              <w:rPr>
                <w:rFonts w:ascii="Arial" w:hAnsi="Arial" w:cs="Arial"/>
                <w:color w:val="202124"/>
                <w:shd w:val="clear" w:color="auto" w:fill="FFFFFF"/>
              </w:rPr>
              <w:t> providing damage protection programs. It offers an extended warranty period for mobile phones, tablets, laptops, cameras, TVs, and other appliances. The programs cover physical and liquid damage and run concurrently with the manufacturer's warranty.</w:t>
            </w:r>
          </w:p>
          <w:p w:rsidR="00400D4F" w:rsidRDefault="00400D4F">
            <w:pPr>
              <w:rPr>
                <w:rFonts w:ascii="Arial" w:hAnsi="Arial" w:cs="Arial"/>
                <w:color w:val="444433"/>
                <w:sz w:val="18"/>
                <w:szCs w:val="18"/>
              </w:rPr>
            </w:pPr>
          </w:p>
          <w:p w:rsidR="00400D4F" w:rsidRDefault="00400D4F">
            <w:pPr>
              <w:shd w:val="clear" w:color="auto" w:fill="FFFFFF"/>
              <w:snapToGrid w:val="0"/>
              <w:spacing w:line="100" w:lineRule="atLeast"/>
              <w:ind w:left="851" w:right="-170" w:hanging="851"/>
              <w:rPr>
                <w:spacing w:val="-3"/>
                <w:sz w:val="18"/>
                <w:szCs w:val="18"/>
              </w:rPr>
            </w:pPr>
          </w:p>
          <w:p w:rsidR="00400D4F" w:rsidRDefault="00400D4F">
            <w:pPr>
              <w:tabs>
                <w:tab w:val="left" w:pos="720"/>
                <w:tab w:val="left" w:pos="2520"/>
              </w:tabs>
            </w:pPr>
          </w:p>
          <w:p w:rsidR="00400D4F" w:rsidRDefault="00400D4F">
            <w:pPr>
              <w:tabs>
                <w:tab w:val="left" w:pos="720"/>
                <w:tab w:val="left" w:pos="2520"/>
              </w:tabs>
              <w:rPr>
                <w:color w:val="000000"/>
                <w:sz w:val="18"/>
                <w:szCs w:val="18"/>
              </w:rPr>
            </w:pPr>
          </w:p>
          <w:p w:rsidR="00400D4F" w:rsidRDefault="00400D4F">
            <w:pPr>
              <w:tabs>
                <w:tab w:val="left" w:pos="720"/>
                <w:tab w:val="left" w:pos="2520"/>
              </w:tabs>
              <w:rPr>
                <w:color w:val="000000"/>
                <w:sz w:val="18"/>
                <w:szCs w:val="18"/>
              </w:rPr>
            </w:pPr>
          </w:p>
          <w:p w:rsidR="00400D4F" w:rsidRDefault="00400D4F">
            <w:pPr>
              <w:tabs>
                <w:tab w:val="left" w:pos="720"/>
                <w:tab w:val="left" w:pos="2520"/>
              </w:tabs>
              <w:rPr>
                <w:color w:val="000000"/>
                <w:sz w:val="18"/>
                <w:szCs w:val="18"/>
              </w:rPr>
            </w:pPr>
          </w:p>
          <w:p w:rsidR="00400D4F" w:rsidRDefault="00400D4F">
            <w:pPr>
              <w:tabs>
                <w:tab w:val="left" w:pos="720"/>
                <w:tab w:val="left" w:pos="2520"/>
              </w:tabs>
              <w:rPr>
                <w:color w:val="000000"/>
                <w:sz w:val="18"/>
                <w:szCs w:val="18"/>
              </w:rPr>
            </w:pPr>
          </w:p>
          <w:p w:rsidR="00400D4F" w:rsidRDefault="00400D4F">
            <w:pPr>
              <w:tabs>
                <w:tab w:val="left" w:pos="720"/>
                <w:tab w:val="left" w:pos="2520"/>
              </w:tabs>
              <w:rPr>
                <w:sz w:val="18"/>
                <w:szCs w:val="18"/>
              </w:rPr>
            </w:pPr>
          </w:p>
        </w:tc>
      </w:tr>
      <w:tr w:rsidR="00400D4F">
        <w:trPr>
          <w:trHeight w:val="13140"/>
        </w:trPr>
        <w:tc>
          <w:tcPr>
            <w:tcW w:w="2773" w:type="dxa"/>
            <w:shd w:val="clear" w:color="auto" w:fill="E5E5E5"/>
          </w:tcPr>
          <w:p w:rsidR="00400D4F" w:rsidRDefault="00400D4F">
            <w:pPr>
              <w:snapToGrid w:val="0"/>
              <w:rPr>
                <w:sz w:val="18"/>
                <w:szCs w:val="18"/>
              </w:rPr>
            </w:pPr>
          </w:p>
        </w:tc>
        <w:tc>
          <w:tcPr>
            <w:tcW w:w="7914" w:type="dxa"/>
          </w:tcPr>
          <w:p w:rsidR="00400D4F" w:rsidRDefault="00400D4F">
            <w:pPr>
              <w:tabs>
                <w:tab w:val="left" w:pos="720"/>
              </w:tabs>
              <w:rPr>
                <w:rFonts w:ascii="Arial" w:hAnsi="Arial" w:cs="Arial"/>
                <w:sz w:val="18"/>
                <w:szCs w:val="18"/>
              </w:rPr>
            </w:pPr>
          </w:p>
          <w:p w:rsidR="00400D4F" w:rsidRDefault="00400D4F">
            <w:pPr>
              <w:tabs>
                <w:tab w:val="left" w:pos="720"/>
              </w:tabs>
              <w:rPr>
                <w:rFonts w:ascii="Arial" w:hAnsi="Arial" w:cs="Arial"/>
                <w:sz w:val="18"/>
                <w:szCs w:val="18"/>
              </w:rPr>
            </w:pPr>
          </w:p>
          <w:p w:rsidR="00400D4F" w:rsidRDefault="00400D4F">
            <w:pPr>
              <w:pStyle w:val="Tit"/>
              <w:shd w:val="clear" w:color="auto" w:fill="CCCCCC"/>
              <w:snapToGrid w:val="0"/>
              <w:spacing w:after="0" w:line="100" w:lineRule="atLeast"/>
              <w:ind w:right="-170"/>
              <w:rPr>
                <w:b w:val="0"/>
                <w:spacing w:val="-3"/>
                <w:sz w:val="18"/>
                <w:szCs w:val="18"/>
              </w:rPr>
            </w:pPr>
            <w:r>
              <w:rPr>
                <w:bCs/>
                <w:spacing w:val="-3"/>
                <w:sz w:val="18"/>
                <w:szCs w:val="18"/>
              </w:rPr>
              <w:t xml:space="preserve">Background : </w:t>
            </w:r>
            <w:r>
              <w:rPr>
                <w:b w:val="0"/>
                <w:spacing w:val="-3"/>
                <w:sz w:val="18"/>
                <w:szCs w:val="18"/>
              </w:rPr>
              <w:t xml:space="preserve">                                                                                                  </w:t>
            </w:r>
          </w:p>
          <w:p w:rsidR="00400D4F" w:rsidRDefault="00400D4F">
            <w:pPr>
              <w:spacing w:line="100" w:lineRule="atLeast"/>
              <w:rPr>
                <w:b/>
                <w:sz w:val="18"/>
                <w:szCs w:val="18"/>
              </w:rPr>
            </w:pPr>
          </w:p>
          <w:p w:rsidR="00400D4F" w:rsidRDefault="00400D4F">
            <w:pPr>
              <w:spacing w:line="100" w:lineRule="atLeast"/>
              <w:rPr>
                <w:b/>
                <w:szCs w:val="18"/>
              </w:rPr>
            </w:pPr>
            <w:r>
              <w:rPr>
                <w:b/>
                <w:sz w:val="18"/>
                <w:szCs w:val="18"/>
              </w:rPr>
              <w:t xml:space="preserve"> </w:t>
            </w:r>
            <w:r>
              <w:rPr>
                <w:b/>
                <w:szCs w:val="18"/>
              </w:rPr>
              <w:t>Qualification Details.</w:t>
            </w:r>
          </w:p>
          <w:p w:rsidR="00400D4F" w:rsidRDefault="00400D4F">
            <w:pPr>
              <w:pBdr>
                <w:top w:val="double" w:sz="1" w:space="1" w:color="000000"/>
              </w:pBdr>
              <w:spacing w:line="100" w:lineRule="atLeast"/>
              <w:rPr>
                <w:b/>
                <w:sz w:val="18"/>
                <w:szCs w:val="18"/>
              </w:rPr>
            </w:pPr>
          </w:p>
          <w:p w:rsidR="00400D4F" w:rsidRDefault="00400D4F">
            <w:pPr>
              <w:ind w:right="-90"/>
              <w:rPr>
                <w:sz w:val="18"/>
                <w:szCs w:val="18"/>
              </w:rPr>
            </w:pPr>
            <w:r>
              <w:rPr>
                <w:b/>
                <w:szCs w:val="18"/>
              </w:rPr>
              <w:t>Academic Qualifications:</w:t>
            </w:r>
            <w:r w:rsidR="009F1A12">
              <w:rPr>
                <w:sz w:val="18"/>
                <w:szCs w:val="18"/>
              </w:rPr>
              <w:tab/>
            </w:r>
            <w:r w:rsidR="00F60913">
              <w:rPr>
                <w:sz w:val="18"/>
                <w:szCs w:val="18"/>
              </w:rPr>
              <w:t xml:space="preserve">Graduate </w:t>
            </w:r>
            <w:r>
              <w:rPr>
                <w:sz w:val="18"/>
                <w:szCs w:val="18"/>
              </w:rPr>
              <w:t xml:space="preserve">From Delhi University </w:t>
            </w:r>
            <w:r w:rsidR="00F60913">
              <w:rPr>
                <w:sz w:val="18"/>
                <w:szCs w:val="18"/>
              </w:rPr>
              <w:t>in 2010</w:t>
            </w:r>
          </w:p>
          <w:p w:rsidR="00400D4F" w:rsidRDefault="00400D4F">
            <w:pPr>
              <w:ind w:right="-90"/>
              <w:rPr>
                <w:b/>
                <w:bCs/>
                <w:sz w:val="18"/>
                <w:szCs w:val="18"/>
              </w:rPr>
            </w:pPr>
            <w:r>
              <w:rPr>
                <w:sz w:val="18"/>
                <w:szCs w:val="18"/>
              </w:rPr>
              <w:t xml:space="preserve">                                        </w:t>
            </w:r>
            <w:r w:rsidR="00546BF9">
              <w:rPr>
                <w:sz w:val="18"/>
                <w:szCs w:val="18"/>
              </w:rPr>
              <w:t xml:space="preserve">                      </w:t>
            </w:r>
            <w:r>
              <w:rPr>
                <w:sz w:val="18"/>
                <w:szCs w:val="18"/>
              </w:rPr>
              <w:tab/>
              <w:t xml:space="preserve">                                                 </w:t>
            </w:r>
            <w:r>
              <w:rPr>
                <w:b/>
                <w:bCs/>
                <w:sz w:val="18"/>
                <w:szCs w:val="18"/>
              </w:rPr>
              <w:t xml:space="preserve"> </w:t>
            </w:r>
          </w:p>
          <w:p w:rsidR="00400D4F" w:rsidRDefault="00400D4F">
            <w:pPr>
              <w:ind w:left="2160" w:firstLine="720"/>
              <w:rPr>
                <w:sz w:val="18"/>
                <w:szCs w:val="18"/>
              </w:rPr>
            </w:pPr>
            <w:r>
              <w:rPr>
                <w:sz w:val="18"/>
                <w:szCs w:val="18"/>
              </w:rPr>
              <w:t>Sr</w:t>
            </w:r>
            <w:r w:rsidR="009F1A12">
              <w:rPr>
                <w:sz w:val="18"/>
                <w:szCs w:val="18"/>
              </w:rPr>
              <w:t xml:space="preserve"> </w:t>
            </w:r>
            <w:r>
              <w:rPr>
                <w:sz w:val="18"/>
                <w:szCs w:val="18"/>
              </w:rPr>
              <w:t>.Secondary School From CBSE</w:t>
            </w:r>
            <w:r w:rsidR="00416A22">
              <w:rPr>
                <w:sz w:val="18"/>
                <w:szCs w:val="18"/>
              </w:rPr>
              <w:t xml:space="preserve"> Board</w:t>
            </w:r>
            <w:r w:rsidR="003F5A6A">
              <w:rPr>
                <w:sz w:val="18"/>
                <w:szCs w:val="18"/>
              </w:rPr>
              <w:t xml:space="preserve"> passed</w:t>
            </w:r>
            <w:r w:rsidR="009D3CFF">
              <w:rPr>
                <w:sz w:val="18"/>
                <w:szCs w:val="18"/>
              </w:rPr>
              <w:t xml:space="preserve"> </w:t>
            </w:r>
            <w:r>
              <w:rPr>
                <w:sz w:val="18"/>
                <w:szCs w:val="18"/>
              </w:rPr>
              <w:t xml:space="preserve">(Delhi) in                </w:t>
            </w:r>
          </w:p>
          <w:p w:rsidR="00400D4F" w:rsidRDefault="00F60913">
            <w:pPr>
              <w:ind w:left="2160" w:firstLine="720"/>
              <w:rPr>
                <w:sz w:val="18"/>
                <w:szCs w:val="18"/>
              </w:rPr>
            </w:pPr>
            <w:r>
              <w:rPr>
                <w:sz w:val="18"/>
                <w:szCs w:val="18"/>
              </w:rPr>
              <w:t>2007</w:t>
            </w:r>
            <w:r w:rsidR="00400D4F">
              <w:rPr>
                <w:sz w:val="18"/>
                <w:szCs w:val="18"/>
              </w:rPr>
              <w:t>.</w:t>
            </w:r>
            <w:r w:rsidR="00400D4F">
              <w:rPr>
                <w:sz w:val="18"/>
                <w:szCs w:val="18"/>
              </w:rPr>
              <w:tab/>
              <w:t xml:space="preserve">                                                  </w:t>
            </w:r>
          </w:p>
          <w:p w:rsidR="00400D4F" w:rsidRDefault="00546BF9">
            <w:pPr>
              <w:ind w:left="2160" w:firstLine="720"/>
              <w:rPr>
                <w:b/>
                <w:bCs/>
                <w:sz w:val="18"/>
                <w:szCs w:val="18"/>
              </w:rPr>
            </w:pPr>
            <w:r>
              <w:rPr>
                <w:sz w:val="18"/>
                <w:szCs w:val="18"/>
              </w:rPr>
              <w:t>Secondary School</w:t>
            </w:r>
            <w:r w:rsidR="00416A22">
              <w:rPr>
                <w:sz w:val="18"/>
                <w:szCs w:val="18"/>
              </w:rPr>
              <w:t xml:space="preserve"> from CBSE </w:t>
            </w:r>
            <w:r w:rsidR="00F60913">
              <w:rPr>
                <w:sz w:val="18"/>
                <w:szCs w:val="18"/>
              </w:rPr>
              <w:t>Board Passed</w:t>
            </w:r>
            <w:r w:rsidR="00416A22">
              <w:rPr>
                <w:sz w:val="18"/>
                <w:szCs w:val="18"/>
              </w:rPr>
              <w:t xml:space="preserve"> (Delhi)</w:t>
            </w:r>
            <w:r w:rsidR="00F60913">
              <w:rPr>
                <w:sz w:val="18"/>
                <w:szCs w:val="18"/>
              </w:rPr>
              <w:t xml:space="preserve"> in 2005</w:t>
            </w:r>
            <w:r w:rsidR="00400D4F">
              <w:rPr>
                <w:sz w:val="18"/>
                <w:szCs w:val="18"/>
              </w:rPr>
              <w:t>.</w:t>
            </w:r>
            <w:r w:rsidR="00400D4F">
              <w:rPr>
                <w:sz w:val="18"/>
                <w:szCs w:val="18"/>
              </w:rPr>
              <w:tab/>
            </w:r>
            <w:r w:rsidR="00400D4F">
              <w:rPr>
                <w:sz w:val="18"/>
                <w:szCs w:val="18"/>
              </w:rPr>
              <w:tab/>
            </w:r>
            <w:r w:rsidR="00400D4F">
              <w:rPr>
                <w:sz w:val="18"/>
                <w:szCs w:val="18"/>
              </w:rPr>
              <w:tab/>
            </w:r>
            <w:r w:rsidR="00400D4F">
              <w:rPr>
                <w:sz w:val="18"/>
                <w:szCs w:val="18"/>
              </w:rPr>
              <w:tab/>
            </w:r>
            <w:r w:rsidR="00400D4F">
              <w:rPr>
                <w:sz w:val="18"/>
                <w:szCs w:val="18"/>
              </w:rPr>
              <w:tab/>
              <w:t xml:space="preserve">                                                 </w:t>
            </w:r>
            <w:r w:rsidR="00400D4F">
              <w:rPr>
                <w:b/>
                <w:bCs/>
                <w:sz w:val="18"/>
                <w:szCs w:val="18"/>
              </w:rPr>
              <w:t xml:space="preserve"> .</w:t>
            </w:r>
          </w:p>
          <w:p w:rsidR="00400D4F" w:rsidRDefault="00400D4F">
            <w:pPr>
              <w:rPr>
                <w:b/>
                <w:szCs w:val="18"/>
              </w:rPr>
            </w:pPr>
            <w:r>
              <w:rPr>
                <w:b/>
                <w:szCs w:val="18"/>
              </w:rPr>
              <w:t>Other Details.</w:t>
            </w:r>
          </w:p>
          <w:p w:rsidR="00400D4F" w:rsidRDefault="00400D4F">
            <w:pPr>
              <w:pBdr>
                <w:top w:val="double" w:sz="1" w:space="1" w:color="000000"/>
              </w:pBdr>
              <w:rPr>
                <w:b/>
                <w:szCs w:val="18"/>
              </w:rPr>
            </w:pPr>
          </w:p>
          <w:p w:rsidR="00537769" w:rsidRDefault="00537769">
            <w:pPr>
              <w:rPr>
                <w:b/>
                <w:szCs w:val="18"/>
              </w:rPr>
            </w:pPr>
          </w:p>
          <w:p w:rsidR="00537769" w:rsidRDefault="00537769">
            <w:pPr>
              <w:rPr>
                <w:b/>
                <w:szCs w:val="18"/>
              </w:rPr>
            </w:pPr>
          </w:p>
          <w:p w:rsidR="00400D4F" w:rsidRPr="00266ADE" w:rsidRDefault="00400D4F">
            <w:pPr>
              <w:rPr>
                <w:sz w:val="18"/>
              </w:rPr>
            </w:pPr>
            <w:r>
              <w:rPr>
                <w:b/>
                <w:szCs w:val="18"/>
              </w:rPr>
              <w:t>Computer Proficiency:</w:t>
            </w:r>
            <w:r>
              <w:rPr>
                <w:sz w:val="18"/>
                <w:szCs w:val="18"/>
              </w:rPr>
              <w:tab/>
            </w:r>
            <w:r>
              <w:rPr>
                <w:sz w:val="18"/>
                <w:szCs w:val="18"/>
              </w:rPr>
              <w:tab/>
            </w:r>
            <w:r w:rsidR="00537769">
              <w:rPr>
                <w:bCs/>
                <w:sz w:val="18"/>
              </w:rPr>
              <w:t xml:space="preserve">OS Platforms </w:t>
            </w:r>
            <w:r w:rsidRPr="00266ADE">
              <w:rPr>
                <w:sz w:val="18"/>
              </w:rPr>
              <w:t xml:space="preserve">Windows 98/XP/2000/ </w:t>
            </w:r>
            <w:smartTag w:uri="urn:schemas-microsoft-com:office:smarttags" w:element="place">
              <w:r w:rsidRPr="00266ADE">
                <w:rPr>
                  <w:sz w:val="18"/>
                </w:rPr>
                <w:t>Vista</w:t>
              </w:r>
            </w:smartTag>
          </w:p>
          <w:p w:rsidR="00400D4F" w:rsidRDefault="00400D4F">
            <w:pPr>
              <w:ind w:left="2160" w:firstLine="720"/>
              <w:rPr>
                <w:sz w:val="18"/>
              </w:rPr>
            </w:pPr>
            <w:r w:rsidRPr="00266ADE">
              <w:rPr>
                <w:bCs/>
                <w:sz w:val="18"/>
              </w:rPr>
              <w:t>Office Automation</w:t>
            </w:r>
            <w:r>
              <w:rPr>
                <w:b/>
                <w:bCs/>
                <w:sz w:val="18"/>
              </w:rPr>
              <w:t>:</w:t>
            </w:r>
            <w:r>
              <w:rPr>
                <w:sz w:val="18"/>
              </w:rPr>
              <w:t xml:space="preserve"> MS-Excel , MS-Word, MS- Power-Point           </w:t>
            </w:r>
          </w:p>
          <w:p w:rsidR="00400D4F" w:rsidRDefault="00400D4F">
            <w:pPr>
              <w:ind w:left="2160" w:firstLine="720"/>
            </w:pPr>
          </w:p>
          <w:p w:rsidR="00400D4F" w:rsidRDefault="00400D4F">
            <w:pPr>
              <w:spacing w:line="100" w:lineRule="atLeast"/>
              <w:rPr>
                <w:sz w:val="18"/>
                <w:szCs w:val="18"/>
              </w:rPr>
            </w:pPr>
            <w:r>
              <w:rPr>
                <w:b/>
                <w:szCs w:val="18"/>
              </w:rPr>
              <w:t>Language Known:</w:t>
            </w:r>
            <w:r>
              <w:rPr>
                <w:sz w:val="18"/>
                <w:szCs w:val="18"/>
              </w:rPr>
              <w:tab/>
            </w:r>
            <w:r>
              <w:rPr>
                <w:sz w:val="18"/>
                <w:szCs w:val="18"/>
              </w:rPr>
              <w:tab/>
              <w:t>Hindi, English .</w:t>
            </w:r>
          </w:p>
          <w:p w:rsidR="00400D4F" w:rsidRDefault="00400D4F">
            <w:pPr>
              <w:spacing w:line="100" w:lineRule="atLeast"/>
              <w:rPr>
                <w:sz w:val="18"/>
                <w:szCs w:val="18"/>
              </w:rPr>
            </w:pPr>
            <w:r>
              <w:rPr>
                <w:b/>
                <w:szCs w:val="18"/>
              </w:rPr>
              <w:t>Date of Birth:</w:t>
            </w:r>
            <w:r>
              <w:rPr>
                <w:b/>
                <w:sz w:val="18"/>
                <w:szCs w:val="18"/>
              </w:rPr>
              <w:tab/>
            </w:r>
            <w:r w:rsidR="00537769">
              <w:rPr>
                <w:sz w:val="18"/>
                <w:szCs w:val="18"/>
              </w:rPr>
              <w:tab/>
            </w:r>
            <w:r w:rsidR="00537769">
              <w:rPr>
                <w:sz w:val="18"/>
                <w:szCs w:val="18"/>
              </w:rPr>
              <w:tab/>
              <w:t>2</w:t>
            </w:r>
            <w:r w:rsidR="00F60913">
              <w:rPr>
                <w:sz w:val="18"/>
                <w:szCs w:val="18"/>
              </w:rPr>
              <w:t>8 Nov, 1989</w:t>
            </w:r>
            <w:r>
              <w:rPr>
                <w:sz w:val="18"/>
                <w:szCs w:val="18"/>
              </w:rPr>
              <w:t>.</w:t>
            </w:r>
          </w:p>
          <w:p w:rsidR="00400D4F" w:rsidRDefault="00400D4F">
            <w:pPr>
              <w:spacing w:line="100" w:lineRule="atLeast"/>
              <w:rPr>
                <w:sz w:val="18"/>
                <w:szCs w:val="18"/>
              </w:rPr>
            </w:pPr>
            <w:r>
              <w:rPr>
                <w:b/>
                <w:szCs w:val="18"/>
              </w:rPr>
              <w:t>Father Name:</w:t>
            </w:r>
            <w:r>
              <w:rPr>
                <w:b/>
                <w:sz w:val="18"/>
                <w:szCs w:val="18"/>
              </w:rPr>
              <w:tab/>
            </w:r>
            <w:r>
              <w:rPr>
                <w:sz w:val="18"/>
                <w:szCs w:val="18"/>
              </w:rPr>
              <w:tab/>
              <w:t xml:space="preserve">                </w:t>
            </w:r>
            <w:r w:rsidR="001E2065">
              <w:rPr>
                <w:sz w:val="18"/>
                <w:szCs w:val="18"/>
              </w:rPr>
              <w:t>Shri</w:t>
            </w:r>
            <w:r w:rsidR="00F60913">
              <w:rPr>
                <w:sz w:val="18"/>
                <w:szCs w:val="18"/>
              </w:rPr>
              <w:t xml:space="preserve"> Ram Chander</w:t>
            </w:r>
          </w:p>
          <w:p w:rsidR="00400D4F" w:rsidRDefault="00400D4F">
            <w:pPr>
              <w:spacing w:line="100" w:lineRule="atLeast"/>
              <w:rPr>
                <w:sz w:val="18"/>
                <w:szCs w:val="18"/>
              </w:rPr>
            </w:pPr>
            <w:r>
              <w:rPr>
                <w:b/>
                <w:szCs w:val="18"/>
              </w:rPr>
              <w:t>Nationality:</w:t>
            </w:r>
            <w:r>
              <w:rPr>
                <w:sz w:val="18"/>
                <w:szCs w:val="18"/>
              </w:rPr>
              <w:tab/>
            </w:r>
            <w:r>
              <w:rPr>
                <w:sz w:val="18"/>
                <w:szCs w:val="18"/>
              </w:rPr>
              <w:tab/>
            </w:r>
            <w:r>
              <w:rPr>
                <w:sz w:val="18"/>
                <w:szCs w:val="18"/>
              </w:rPr>
              <w:tab/>
              <w:t>Indian.</w:t>
            </w:r>
          </w:p>
          <w:p w:rsidR="00400D4F" w:rsidRDefault="00400D4F">
            <w:pPr>
              <w:spacing w:line="100" w:lineRule="atLeast"/>
              <w:rPr>
                <w:sz w:val="18"/>
                <w:szCs w:val="18"/>
              </w:rPr>
            </w:pPr>
            <w:r>
              <w:rPr>
                <w:b/>
                <w:szCs w:val="18"/>
              </w:rPr>
              <w:t>Marital Status:</w:t>
            </w:r>
            <w:r w:rsidR="00A71996">
              <w:rPr>
                <w:sz w:val="18"/>
                <w:szCs w:val="18"/>
              </w:rPr>
              <w:tab/>
            </w:r>
            <w:r w:rsidR="00A71996">
              <w:rPr>
                <w:sz w:val="18"/>
                <w:szCs w:val="18"/>
              </w:rPr>
              <w:tab/>
            </w:r>
            <w:r w:rsidR="00A71996">
              <w:rPr>
                <w:sz w:val="18"/>
                <w:szCs w:val="18"/>
              </w:rPr>
              <w:tab/>
              <w:t>Married</w:t>
            </w:r>
          </w:p>
          <w:p w:rsidR="00400D4F" w:rsidRDefault="00400D4F">
            <w:pPr>
              <w:rPr>
                <w:color w:val="000000"/>
                <w:sz w:val="18"/>
                <w:szCs w:val="18"/>
                <w:lang w:val="en-GB"/>
              </w:rPr>
            </w:pPr>
            <w:r>
              <w:rPr>
                <w:b/>
                <w:szCs w:val="18"/>
              </w:rPr>
              <w:t>Permanent Add:</w:t>
            </w:r>
            <w:r>
              <w:rPr>
                <w:b/>
                <w:szCs w:val="18"/>
              </w:rPr>
              <w:tab/>
            </w:r>
            <w:r>
              <w:rPr>
                <w:b/>
                <w:szCs w:val="18"/>
              </w:rPr>
              <w:tab/>
              <w:t xml:space="preserve">            </w:t>
            </w:r>
            <w:r w:rsidR="00537769">
              <w:rPr>
                <w:b/>
                <w:szCs w:val="18"/>
              </w:rPr>
              <w:t xml:space="preserve">  </w:t>
            </w:r>
            <w:r>
              <w:rPr>
                <w:b/>
                <w:szCs w:val="18"/>
              </w:rPr>
              <w:t xml:space="preserve"> </w:t>
            </w:r>
            <w:r w:rsidR="00F60913">
              <w:rPr>
                <w:color w:val="000000"/>
                <w:sz w:val="18"/>
                <w:szCs w:val="18"/>
                <w:lang w:val="en-GB"/>
              </w:rPr>
              <w:t>H.No131,pooth kalan village</w:t>
            </w:r>
          </w:p>
          <w:p w:rsidR="00400D4F" w:rsidRDefault="00400D4F">
            <w:pPr>
              <w:spacing w:line="100" w:lineRule="atLeast"/>
              <w:rPr>
                <w:color w:val="000000"/>
                <w:sz w:val="18"/>
                <w:szCs w:val="18"/>
                <w:lang w:val="en-GB"/>
              </w:rPr>
            </w:pPr>
            <w:r>
              <w:rPr>
                <w:color w:val="000000"/>
                <w:sz w:val="18"/>
                <w:szCs w:val="18"/>
                <w:lang w:val="en-GB"/>
              </w:rPr>
              <w:t xml:space="preserve">                               </w:t>
            </w:r>
            <w:r w:rsidR="00F60913">
              <w:rPr>
                <w:color w:val="000000"/>
                <w:sz w:val="18"/>
                <w:szCs w:val="18"/>
                <w:lang w:val="en-GB"/>
              </w:rPr>
              <w:t xml:space="preserve">                                  delhi-110086</w:t>
            </w:r>
          </w:p>
          <w:p w:rsidR="00400D4F" w:rsidRDefault="00400D4F">
            <w:pPr>
              <w:spacing w:line="100" w:lineRule="atLeast"/>
            </w:pPr>
          </w:p>
          <w:p w:rsidR="00400D4F" w:rsidRDefault="00400D4F">
            <w:pPr>
              <w:spacing w:line="100" w:lineRule="atLeast"/>
              <w:rPr>
                <w:sz w:val="18"/>
                <w:szCs w:val="18"/>
              </w:rPr>
            </w:pPr>
            <w:r>
              <w:rPr>
                <w:b/>
                <w:bCs/>
                <w:sz w:val="18"/>
                <w:szCs w:val="18"/>
              </w:rPr>
              <w:tab/>
            </w:r>
            <w:r>
              <w:rPr>
                <w:b/>
                <w:bCs/>
                <w:sz w:val="18"/>
                <w:szCs w:val="18"/>
              </w:rPr>
              <w:tab/>
            </w:r>
            <w:r>
              <w:rPr>
                <w:b/>
                <w:bCs/>
                <w:sz w:val="18"/>
                <w:szCs w:val="18"/>
              </w:rPr>
              <w:tab/>
            </w:r>
          </w:p>
          <w:p w:rsidR="00400D4F" w:rsidRDefault="00400D4F">
            <w:pPr>
              <w:spacing w:line="100" w:lineRule="atLeast"/>
              <w:rPr>
                <w:sz w:val="18"/>
                <w:szCs w:val="18"/>
              </w:rPr>
            </w:pPr>
          </w:p>
          <w:p w:rsidR="00400D4F" w:rsidRDefault="00400D4F">
            <w:pPr>
              <w:spacing w:line="100" w:lineRule="atLeast"/>
              <w:ind w:left="2160"/>
              <w:rPr>
                <w:b/>
                <w:sz w:val="18"/>
                <w:szCs w:val="18"/>
              </w:rPr>
            </w:pPr>
          </w:p>
          <w:p w:rsidR="00400D4F" w:rsidRDefault="00400D4F">
            <w:pPr>
              <w:spacing w:line="100" w:lineRule="atLeast"/>
              <w:ind w:left="2160"/>
              <w:rPr>
                <w:b/>
                <w:sz w:val="18"/>
                <w:szCs w:val="18"/>
              </w:rPr>
            </w:pPr>
          </w:p>
          <w:p w:rsidR="00400D4F" w:rsidRDefault="00400D4F">
            <w:pPr>
              <w:spacing w:line="100" w:lineRule="atLeast"/>
              <w:ind w:left="2160"/>
              <w:rPr>
                <w:b/>
                <w:sz w:val="18"/>
                <w:szCs w:val="18"/>
              </w:rPr>
            </w:pPr>
          </w:p>
          <w:p w:rsidR="00400D4F" w:rsidRDefault="00400D4F">
            <w:pPr>
              <w:spacing w:line="100" w:lineRule="atLeast"/>
              <w:rPr>
                <w:sz w:val="18"/>
                <w:szCs w:val="18"/>
              </w:rPr>
            </w:pPr>
          </w:p>
          <w:p w:rsidR="00400D4F" w:rsidRDefault="00400D4F">
            <w:pPr>
              <w:spacing w:line="100" w:lineRule="atLeast"/>
              <w:rPr>
                <w:sz w:val="18"/>
                <w:szCs w:val="18"/>
              </w:rPr>
            </w:pPr>
          </w:p>
          <w:p w:rsidR="00400D4F" w:rsidRDefault="00400D4F">
            <w:r>
              <w:rPr>
                <w:b/>
                <w:szCs w:val="18"/>
              </w:rPr>
              <w:t xml:space="preserve">Declaration: </w:t>
            </w:r>
            <w:r>
              <w:rPr>
                <w:b/>
                <w:szCs w:val="18"/>
              </w:rPr>
              <w:tab/>
            </w:r>
            <w:r>
              <w:t>I confirm that the information provided by me is true and the best of my knowledge and belief.</w:t>
            </w:r>
          </w:p>
          <w:p w:rsidR="00400D4F" w:rsidRDefault="00400D4F"/>
          <w:p w:rsidR="00400D4F" w:rsidRDefault="00400D4F"/>
          <w:p w:rsidR="00400D4F" w:rsidRDefault="00400D4F">
            <w:r>
              <w:t>Date:</w:t>
            </w:r>
          </w:p>
          <w:p w:rsidR="00537769" w:rsidRDefault="00400D4F">
            <w:pPr>
              <w:rPr>
                <w:b/>
              </w:rPr>
            </w:pPr>
            <w:r>
              <w:t>Pl</w:t>
            </w:r>
            <w:r w:rsidR="00537769">
              <w:t>ace:</w:t>
            </w:r>
            <w:r w:rsidR="00537769">
              <w:tab/>
            </w:r>
            <w:r w:rsidR="00537769">
              <w:tab/>
            </w:r>
            <w:r w:rsidR="00537769">
              <w:tab/>
            </w:r>
            <w:r w:rsidR="00537769">
              <w:tab/>
            </w:r>
            <w:r w:rsidR="00537769">
              <w:tab/>
            </w:r>
            <w:r w:rsidR="00537769" w:rsidRPr="00537769">
              <w:rPr>
                <w:b/>
              </w:rPr>
              <w:t xml:space="preserve">        </w:t>
            </w:r>
          </w:p>
          <w:p w:rsidR="00537769" w:rsidRDefault="00537769">
            <w:pPr>
              <w:rPr>
                <w:b/>
              </w:rPr>
            </w:pPr>
          </w:p>
          <w:p w:rsidR="00537769" w:rsidRDefault="00537769">
            <w:pPr>
              <w:rPr>
                <w:b/>
              </w:rPr>
            </w:pPr>
          </w:p>
          <w:p w:rsidR="00400D4F" w:rsidRDefault="00537769">
            <w:r>
              <w:rPr>
                <w:b/>
              </w:rPr>
              <w:t xml:space="preserve">                                                                                                                        </w:t>
            </w:r>
            <w:r w:rsidR="00204BC0">
              <w:rPr>
                <w:b/>
              </w:rPr>
              <w:t xml:space="preserve"> ( Sunny</w:t>
            </w:r>
            <w:r w:rsidR="00400D4F" w:rsidRPr="00537769">
              <w:rPr>
                <w:b/>
              </w:rPr>
              <w:t>)</w:t>
            </w:r>
            <w:r w:rsidR="00400D4F" w:rsidRPr="00537769">
              <w:rPr>
                <w:b/>
              </w:rPr>
              <w:tab/>
            </w:r>
            <w:r w:rsidR="00400D4F">
              <w:tab/>
            </w:r>
            <w:r w:rsidR="00400D4F">
              <w:tab/>
            </w:r>
            <w:r w:rsidR="00400D4F">
              <w:tab/>
            </w:r>
            <w:r w:rsidR="00400D4F">
              <w:tab/>
            </w:r>
          </w:p>
          <w:p w:rsidR="00400D4F" w:rsidRDefault="00400D4F"/>
          <w:p w:rsidR="00400D4F" w:rsidRDefault="00400D4F">
            <w:pPr>
              <w:ind w:left="7435" w:right="7660" w:firstLine="2955"/>
              <w:rPr>
                <w:szCs w:val="18"/>
              </w:rPr>
            </w:pPr>
          </w:p>
          <w:p w:rsidR="00400D4F" w:rsidRDefault="00400D4F">
            <w:pPr>
              <w:rPr>
                <w:szCs w:val="18"/>
              </w:rPr>
            </w:pPr>
          </w:p>
        </w:tc>
      </w:tr>
    </w:tbl>
    <w:p w:rsidR="00400D4F" w:rsidRDefault="00400D4F"/>
    <w:sectPr w:rsidR="00400D4F" w:rsidSect="00C30E4F">
      <w:footnotePr>
        <w:pos w:val="beneathText"/>
      </w:footnotePr>
      <w:pgSz w:w="12240" w:h="15840"/>
      <w:pgMar w:top="1080" w:right="180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427F3E76"/>
    <w:multiLevelType w:val="hybridMultilevel"/>
    <w:tmpl w:val="70BEBA1A"/>
    <w:lvl w:ilvl="0" w:tplc="D7BAAC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7E38B2"/>
    <w:rsid w:val="00055025"/>
    <w:rsid w:val="001162F1"/>
    <w:rsid w:val="0012209F"/>
    <w:rsid w:val="001E2065"/>
    <w:rsid w:val="00204BC0"/>
    <w:rsid w:val="002339DD"/>
    <w:rsid w:val="00255126"/>
    <w:rsid w:val="00266ADE"/>
    <w:rsid w:val="00336F7D"/>
    <w:rsid w:val="00367159"/>
    <w:rsid w:val="003809BC"/>
    <w:rsid w:val="003F5A6A"/>
    <w:rsid w:val="00400D4F"/>
    <w:rsid w:val="00416A22"/>
    <w:rsid w:val="004701E0"/>
    <w:rsid w:val="00525FDF"/>
    <w:rsid w:val="00537769"/>
    <w:rsid w:val="00546BF9"/>
    <w:rsid w:val="006858B1"/>
    <w:rsid w:val="00730BE9"/>
    <w:rsid w:val="00771ACE"/>
    <w:rsid w:val="007E38B2"/>
    <w:rsid w:val="00817A5E"/>
    <w:rsid w:val="00843DCC"/>
    <w:rsid w:val="008F134F"/>
    <w:rsid w:val="00921D96"/>
    <w:rsid w:val="009635E3"/>
    <w:rsid w:val="009D3CFF"/>
    <w:rsid w:val="009F1A12"/>
    <w:rsid w:val="00A71026"/>
    <w:rsid w:val="00A71996"/>
    <w:rsid w:val="00BA1A2F"/>
    <w:rsid w:val="00BC7746"/>
    <w:rsid w:val="00C30E4F"/>
    <w:rsid w:val="00CB2A53"/>
    <w:rsid w:val="00CF74B2"/>
    <w:rsid w:val="00D04756"/>
    <w:rsid w:val="00EA646B"/>
    <w:rsid w:val="00EE5CFA"/>
    <w:rsid w:val="00F258D8"/>
    <w:rsid w:val="00F60913"/>
    <w:rsid w:val="00FD44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E4F"/>
    <w:pPr>
      <w:suppressAutoHyphens/>
    </w:pPr>
    <w:rPr>
      <w:lang w:val="en-US" w:eastAsia="ar-SA"/>
    </w:rPr>
  </w:style>
  <w:style w:type="paragraph" w:styleId="Heading1">
    <w:name w:val="heading 1"/>
    <w:basedOn w:val="Normal"/>
    <w:next w:val="Normal"/>
    <w:link w:val="Heading1Char"/>
    <w:qFormat/>
    <w:rsid w:val="00771AC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30E4F"/>
    <w:pPr>
      <w:keepNext/>
      <w:tabs>
        <w:tab w:val="num" w:pos="0"/>
      </w:tabs>
      <w:outlineLvl w:val="1"/>
    </w:pPr>
    <w:rPr>
      <w:b/>
      <w:i/>
      <w:sz w:val="22"/>
      <w:u w:val="single"/>
    </w:rPr>
  </w:style>
  <w:style w:type="paragraph" w:styleId="Heading3">
    <w:name w:val="heading 3"/>
    <w:basedOn w:val="Normal"/>
    <w:next w:val="Normal"/>
    <w:qFormat/>
    <w:rsid w:val="00C30E4F"/>
    <w:pPr>
      <w:keepNext/>
      <w:tabs>
        <w:tab w:val="num" w:pos="0"/>
      </w:tabs>
      <w:jc w:val="center"/>
      <w:outlineLvl w:val="2"/>
    </w:pPr>
    <w:rPr>
      <w:b/>
      <w:sz w:val="24"/>
    </w:rPr>
  </w:style>
  <w:style w:type="paragraph" w:styleId="Heading4">
    <w:name w:val="heading 4"/>
    <w:basedOn w:val="Normal"/>
    <w:next w:val="Normal"/>
    <w:qFormat/>
    <w:rsid w:val="00C30E4F"/>
    <w:pPr>
      <w:keepNext/>
      <w:tabs>
        <w:tab w:val="num" w:pos="0"/>
      </w:tabs>
      <w:jc w:val="both"/>
      <w:outlineLvl w:val="3"/>
    </w:pPr>
    <w:rPr>
      <w:sz w:val="24"/>
    </w:rPr>
  </w:style>
  <w:style w:type="paragraph" w:styleId="Heading8">
    <w:name w:val="heading 8"/>
    <w:basedOn w:val="Normal"/>
    <w:next w:val="Normal"/>
    <w:qFormat/>
    <w:rsid w:val="00C30E4F"/>
    <w:pPr>
      <w:tabs>
        <w:tab w:val="num" w:pos="0"/>
      </w:tabs>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C30E4F"/>
    <w:rPr>
      <w:rFonts w:ascii="Symbol" w:hAnsi="Symbol"/>
    </w:rPr>
  </w:style>
  <w:style w:type="character" w:customStyle="1" w:styleId="Absatz-Standardschriftart">
    <w:name w:val="Absatz-Standardschriftart"/>
    <w:rsid w:val="00C30E4F"/>
  </w:style>
  <w:style w:type="character" w:customStyle="1" w:styleId="WW-Absatz-Standardschriftart">
    <w:name w:val="WW-Absatz-Standardschriftart"/>
    <w:rsid w:val="00C30E4F"/>
  </w:style>
  <w:style w:type="character" w:customStyle="1" w:styleId="WW-Absatz-Standardschriftart1">
    <w:name w:val="WW-Absatz-Standardschriftart1"/>
    <w:rsid w:val="00C30E4F"/>
  </w:style>
  <w:style w:type="character" w:customStyle="1" w:styleId="WW8Num3z0">
    <w:name w:val="WW8Num3z0"/>
    <w:rsid w:val="00C30E4F"/>
    <w:rPr>
      <w:rFonts w:ascii="Symbol" w:hAnsi="Symbol"/>
    </w:rPr>
  </w:style>
  <w:style w:type="character" w:customStyle="1" w:styleId="WW-Absatz-Standardschriftart11">
    <w:name w:val="WW-Absatz-Standardschriftart11"/>
    <w:rsid w:val="00C30E4F"/>
  </w:style>
  <w:style w:type="character" w:customStyle="1" w:styleId="WW-Absatz-Standardschriftart111">
    <w:name w:val="WW-Absatz-Standardschriftart111"/>
    <w:rsid w:val="00C30E4F"/>
  </w:style>
  <w:style w:type="character" w:customStyle="1" w:styleId="WW8Num2z0">
    <w:name w:val="WW8Num2z0"/>
    <w:rsid w:val="00C30E4F"/>
    <w:rPr>
      <w:rFonts w:ascii="Symbol" w:hAnsi="Symbol"/>
    </w:rPr>
  </w:style>
  <w:style w:type="character" w:customStyle="1" w:styleId="WW-Absatz-Standardschriftart1111">
    <w:name w:val="WW-Absatz-Standardschriftart1111"/>
    <w:rsid w:val="00C30E4F"/>
  </w:style>
  <w:style w:type="character" w:customStyle="1" w:styleId="WW8Num1z0">
    <w:name w:val="WW8Num1z0"/>
    <w:rsid w:val="00C30E4F"/>
    <w:rPr>
      <w:rFonts w:ascii="Symbol" w:hAnsi="Symbol"/>
    </w:rPr>
  </w:style>
  <w:style w:type="character" w:customStyle="1" w:styleId="WW8Num1z1">
    <w:name w:val="WW8Num1z1"/>
    <w:rsid w:val="00C30E4F"/>
    <w:rPr>
      <w:rFonts w:ascii="Courier New" w:hAnsi="Courier New"/>
    </w:rPr>
  </w:style>
  <w:style w:type="character" w:customStyle="1" w:styleId="WW8Num1z2">
    <w:name w:val="WW8Num1z2"/>
    <w:rsid w:val="00C30E4F"/>
    <w:rPr>
      <w:rFonts w:ascii="Wingdings" w:hAnsi="Wingdings"/>
    </w:rPr>
  </w:style>
  <w:style w:type="character" w:customStyle="1" w:styleId="WW8Num2z1">
    <w:name w:val="WW8Num2z1"/>
    <w:rsid w:val="00C30E4F"/>
    <w:rPr>
      <w:rFonts w:ascii="Courier New" w:hAnsi="Courier New"/>
    </w:rPr>
  </w:style>
  <w:style w:type="character" w:customStyle="1" w:styleId="WW8Num2z2">
    <w:name w:val="WW8Num2z2"/>
    <w:rsid w:val="00C30E4F"/>
    <w:rPr>
      <w:rFonts w:ascii="Wingdings" w:hAnsi="Wingdings"/>
    </w:rPr>
  </w:style>
  <w:style w:type="character" w:customStyle="1" w:styleId="WW8Num3z1">
    <w:name w:val="WW8Num3z1"/>
    <w:rsid w:val="00C30E4F"/>
    <w:rPr>
      <w:rFonts w:ascii="Courier New" w:hAnsi="Courier New" w:cs="Courier New"/>
    </w:rPr>
  </w:style>
  <w:style w:type="character" w:customStyle="1" w:styleId="WW8Num3z2">
    <w:name w:val="WW8Num3z2"/>
    <w:rsid w:val="00C30E4F"/>
    <w:rPr>
      <w:rFonts w:ascii="Wingdings" w:hAnsi="Wingdings"/>
    </w:rPr>
  </w:style>
  <w:style w:type="character" w:customStyle="1" w:styleId="WW8Num4z1">
    <w:name w:val="WW8Num4z1"/>
    <w:rsid w:val="00C30E4F"/>
    <w:rPr>
      <w:rFonts w:ascii="Courier New" w:hAnsi="Courier New" w:cs="Courier New"/>
    </w:rPr>
  </w:style>
  <w:style w:type="character" w:customStyle="1" w:styleId="WW8Num4z2">
    <w:name w:val="WW8Num4z2"/>
    <w:rsid w:val="00C30E4F"/>
    <w:rPr>
      <w:rFonts w:ascii="Wingdings" w:hAnsi="Wingdings"/>
    </w:rPr>
  </w:style>
  <w:style w:type="character" w:customStyle="1" w:styleId="WW8Num5z0">
    <w:name w:val="WW8Num5z0"/>
    <w:rsid w:val="00C30E4F"/>
    <w:rPr>
      <w:rFonts w:ascii="Symbol" w:hAnsi="Symbol"/>
    </w:rPr>
  </w:style>
  <w:style w:type="character" w:customStyle="1" w:styleId="WW8Num5z1">
    <w:name w:val="WW8Num5z1"/>
    <w:rsid w:val="00C30E4F"/>
    <w:rPr>
      <w:rFonts w:ascii="Courier New" w:hAnsi="Courier New" w:cs="Courier New"/>
    </w:rPr>
  </w:style>
  <w:style w:type="character" w:customStyle="1" w:styleId="WW8Num5z2">
    <w:name w:val="WW8Num5z2"/>
    <w:rsid w:val="00C30E4F"/>
    <w:rPr>
      <w:rFonts w:ascii="Wingdings" w:hAnsi="Wingdings"/>
    </w:rPr>
  </w:style>
  <w:style w:type="character" w:customStyle="1" w:styleId="WW8Num6z0">
    <w:name w:val="WW8Num6z0"/>
    <w:rsid w:val="00C30E4F"/>
    <w:rPr>
      <w:rFonts w:ascii="Symbol" w:hAnsi="Symbol"/>
    </w:rPr>
  </w:style>
  <w:style w:type="character" w:customStyle="1" w:styleId="WW8Num6z1">
    <w:name w:val="WW8Num6z1"/>
    <w:rsid w:val="00C30E4F"/>
    <w:rPr>
      <w:rFonts w:ascii="Courier New" w:hAnsi="Courier New"/>
    </w:rPr>
  </w:style>
  <w:style w:type="character" w:customStyle="1" w:styleId="WW8Num6z2">
    <w:name w:val="WW8Num6z2"/>
    <w:rsid w:val="00C30E4F"/>
    <w:rPr>
      <w:rFonts w:ascii="Wingdings" w:hAnsi="Wingdings"/>
    </w:rPr>
  </w:style>
  <w:style w:type="character" w:customStyle="1" w:styleId="WW8Num7z0">
    <w:name w:val="WW8Num7z0"/>
    <w:rsid w:val="00C30E4F"/>
    <w:rPr>
      <w:rFonts w:ascii="Symbol" w:hAnsi="Symbol"/>
    </w:rPr>
  </w:style>
  <w:style w:type="character" w:customStyle="1" w:styleId="WW8Num7z1">
    <w:name w:val="WW8Num7z1"/>
    <w:rsid w:val="00C30E4F"/>
    <w:rPr>
      <w:rFonts w:ascii="Courier New" w:hAnsi="Courier New" w:cs="Courier New"/>
    </w:rPr>
  </w:style>
  <w:style w:type="character" w:customStyle="1" w:styleId="WW8Num7z2">
    <w:name w:val="WW8Num7z2"/>
    <w:rsid w:val="00C30E4F"/>
    <w:rPr>
      <w:rFonts w:ascii="Wingdings" w:hAnsi="Wingdings"/>
    </w:rPr>
  </w:style>
  <w:style w:type="character" w:styleId="Hyperlink">
    <w:name w:val="Hyperlink"/>
    <w:basedOn w:val="DefaultParagraphFont"/>
    <w:rsid w:val="00C30E4F"/>
    <w:rPr>
      <w:color w:val="0000FF"/>
      <w:u w:val="single"/>
    </w:rPr>
  </w:style>
  <w:style w:type="character" w:styleId="Strong">
    <w:name w:val="Strong"/>
    <w:basedOn w:val="DefaultParagraphFont"/>
    <w:qFormat/>
    <w:rsid w:val="00C30E4F"/>
    <w:rPr>
      <w:b/>
      <w:bCs/>
    </w:rPr>
  </w:style>
  <w:style w:type="paragraph" w:customStyle="1" w:styleId="Heading">
    <w:name w:val="Heading"/>
    <w:basedOn w:val="Normal"/>
    <w:next w:val="BodyText"/>
    <w:rsid w:val="00C30E4F"/>
    <w:pPr>
      <w:keepNext/>
      <w:spacing w:before="240" w:after="120"/>
    </w:pPr>
    <w:rPr>
      <w:rFonts w:ascii="Arial" w:eastAsia="Lucida Sans Unicode" w:hAnsi="Arial" w:cs="Tahoma"/>
      <w:sz w:val="28"/>
      <w:szCs w:val="28"/>
    </w:rPr>
  </w:style>
  <w:style w:type="paragraph" w:styleId="BodyText">
    <w:name w:val="Body Text"/>
    <w:basedOn w:val="Normal"/>
    <w:rsid w:val="00C30E4F"/>
    <w:rPr>
      <w:rFonts w:ascii="Arial" w:hAnsi="Arial"/>
      <w:b/>
    </w:rPr>
  </w:style>
  <w:style w:type="paragraph" w:styleId="List">
    <w:name w:val="List"/>
    <w:basedOn w:val="BodyText"/>
    <w:rsid w:val="00C30E4F"/>
    <w:rPr>
      <w:rFonts w:cs="Tahoma"/>
    </w:rPr>
  </w:style>
  <w:style w:type="paragraph" w:styleId="Caption">
    <w:name w:val="caption"/>
    <w:basedOn w:val="Normal"/>
    <w:qFormat/>
    <w:rsid w:val="00C30E4F"/>
    <w:pPr>
      <w:suppressLineNumbers/>
      <w:spacing w:before="120" w:after="120"/>
    </w:pPr>
    <w:rPr>
      <w:rFonts w:cs="Tahoma"/>
      <w:i/>
      <w:iCs/>
      <w:sz w:val="24"/>
      <w:szCs w:val="24"/>
    </w:rPr>
  </w:style>
  <w:style w:type="paragraph" w:customStyle="1" w:styleId="Index">
    <w:name w:val="Index"/>
    <w:basedOn w:val="Normal"/>
    <w:rsid w:val="00C30E4F"/>
    <w:pPr>
      <w:suppressLineNumbers/>
    </w:pPr>
    <w:rPr>
      <w:rFonts w:cs="Tahoma"/>
    </w:rPr>
  </w:style>
  <w:style w:type="paragraph" w:customStyle="1" w:styleId="Nome">
    <w:name w:val="Nome"/>
    <w:basedOn w:val="Normal"/>
    <w:rsid w:val="00C30E4F"/>
    <w:pPr>
      <w:ind w:left="426" w:hanging="426"/>
    </w:pPr>
    <w:rPr>
      <w:b/>
      <w:sz w:val="28"/>
    </w:rPr>
  </w:style>
  <w:style w:type="paragraph" w:styleId="Header">
    <w:name w:val="header"/>
    <w:basedOn w:val="Normal"/>
    <w:rsid w:val="00C30E4F"/>
    <w:pPr>
      <w:tabs>
        <w:tab w:val="center" w:pos="4320"/>
        <w:tab w:val="right" w:pos="8640"/>
      </w:tabs>
    </w:pPr>
  </w:style>
  <w:style w:type="paragraph" w:customStyle="1" w:styleId="Tit">
    <w:name w:val="Tit"/>
    <w:basedOn w:val="Normal"/>
    <w:rsid w:val="00C30E4F"/>
    <w:pPr>
      <w:pBdr>
        <w:bottom w:val="single" w:sz="4" w:space="2" w:color="000000"/>
      </w:pBdr>
      <w:shd w:val="clear" w:color="auto" w:fill="F2F2F2"/>
      <w:spacing w:after="120"/>
      <w:ind w:left="851" w:hanging="851"/>
    </w:pPr>
    <w:rPr>
      <w:b/>
      <w:sz w:val="24"/>
    </w:rPr>
  </w:style>
  <w:style w:type="paragraph" w:styleId="Subtitle">
    <w:name w:val="Subtitle"/>
    <w:basedOn w:val="Normal"/>
    <w:next w:val="BodyText"/>
    <w:qFormat/>
    <w:rsid w:val="00C30E4F"/>
    <w:pPr>
      <w:jc w:val="right"/>
    </w:pPr>
    <w:rPr>
      <w:rFonts w:ascii="Comic Sans MS" w:hAnsi="Comic Sans MS"/>
      <w:sz w:val="24"/>
      <w:u w:val="single"/>
    </w:rPr>
  </w:style>
  <w:style w:type="paragraph" w:customStyle="1" w:styleId="WW-BodyTextIndent2">
    <w:name w:val="WW-Body Text Indent 2"/>
    <w:basedOn w:val="Normal"/>
    <w:rsid w:val="00C30E4F"/>
    <w:pPr>
      <w:ind w:left="2655"/>
    </w:pPr>
    <w:rPr>
      <w:rFonts w:ascii="Garamond" w:hAnsi="Garamond"/>
      <w:b/>
      <w:shd w:val="clear" w:color="auto" w:fill="FFFF00"/>
    </w:rPr>
  </w:style>
  <w:style w:type="paragraph" w:customStyle="1" w:styleId="Heading8Bold">
    <w:name w:val="Heading 8 + Bold"/>
    <w:basedOn w:val="Heading8"/>
    <w:rsid w:val="00C30E4F"/>
    <w:pPr>
      <w:tabs>
        <w:tab w:val="clear" w:pos="0"/>
      </w:tabs>
    </w:pPr>
    <w:rPr>
      <w:b/>
      <w:iCs w:val="0"/>
      <w:szCs w:val="20"/>
    </w:rPr>
  </w:style>
  <w:style w:type="paragraph" w:customStyle="1" w:styleId="TableContents">
    <w:name w:val="Table Contents"/>
    <w:basedOn w:val="Normal"/>
    <w:rsid w:val="00C30E4F"/>
    <w:pPr>
      <w:suppressLineNumbers/>
    </w:pPr>
  </w:style>
  <w:style w:type="paragraph" w:customStyle="1" w:styleId="TableHeading">
    <w:name w:val="Table Heading"/>
    <w:basedOn w:val="TableContents"/>
    <w:rsid w:val="00C30E4F"/>
    <w:pPr>
      <w:jc w:val="center"/>
    </w:pPr>
    <w:rPr>
      <w:b/>
      <w:bCs/>
    </w:rPr>
  </w:style>
  <w:style w:type="paragraph" w:customStyle="1" w:styleId="Framecontents">
    <w:name w:val="Frame contents"/>
    <w:basedOn w:val="BodyText"/>
    <w:rsid w:val="00C30E4F"/>
  </w:style>
  <w:style w:type="paragraph" w:styleId="ListParagraph">
    <w:name w:val="List Paragraph"/>
    <w:basedOn w:val="Normal"/>
    <w:qFormat/>
    <w:rsid w:val="00C30E4F"/>
    <w:pPr>
      <w:ind w:left="720"/>
    </w:pPr>
  </w:style>
  <w:style w:type="paragraph" w:styleId="HTMLPreformatted">
    <w:name w:val="HTML Preformatted"/>
    <w:basedOn w:val="Normal"/>
    <w:link w:val="HTMLPreformattedChar"/>
    <w:uiPriority w:val="99"/>
    <w:rsid w:val="00C3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unhideWhenUsed/>
    <w:rsid w:val="00525FDF"/>
    <w:pPr>
      <w:suppressAutoHyphens w:val="0"/>
      <w:spacing w:line="270" w:lineRule="atLeast"/>
    </w:pPr>
    <w:rPr>
      <w:rFonts w:ascii="Arial" w:hAnsi="Arial" w:cs="Arial"/>
      <w:color w:val="000000"/>
      <w:lang w:eastAsia="en-US"/>
    </w:rPr>
  </w:style>
  <w:style w:type="character" w:customStyle="1" w:styleId="HTMLPreformattedChar">
    <w:name w:val="HTML Preformatted Char"/>
    <w:basedOn w:val="DefaultParagraphFont"/>
    <w:link w:val="HTMLPreformatted"/>
    <w:uiPriority w:val="99"/>
    <w:rsid w:val="00921D96"/>
    <w:rPr>
      <w:rFonts w:ascii="Arial Unicode MS" w:eastAsia="Arial Unicode MS" w:hAnsi="Arial Unicode MS" w:cs="Arial Unicode MS"/>
      <w:lang w:eastAsia="ar-SA"/>
    </w:rPr>
  </w:style>
  <w:style w:type="character" w:customStyle="1" w:styleId="Heading1Char">
    <w:name w:val="Heading 1 Char"/>
    <w:basedOn w:val="DefaultParagraphFont"/>
    <w:link w:val="Heading1"/>
    <w:rsid w:val="00771ACE"/>
    <w:rPr>
      <w:rFonts w:ascii="Cambria" w:eastAsia="Times New Roman" w:hAnsi="Cambria" w:cs="Times New Roman"/>
      <w:b/>
      <w:bCs/>
      <w:kern w:val="32"/>
      <w:sz w:val="32"/>
      <w:szCs w:val="32"/>
      <w:lang w:eastAsia="ar-SA"/>
    </w:rPr>
  </w:style>
  <w:style w:type="character" w:styleId="Emphasis">
    <w:name w:val="Emphasis"/>
    <w:basedOn w:val="DefaultParagraphFont"/>
    <w:qFormat/>
    <w:rsid w:val="00771ACE"/>
    <w:rPr>
      <w:i/>
      <w:iCs/>
    </w:rPr>
  </w:style>
  <w:style w:type="character" w:customStyle="1" w:styleId="profiletitle">
    <w:name w:val="profiletitle"/>
    <w:basedOn w:val="DefaultParagraphFont"/>
    <w:rsid w:val="00F60913"/>
  </w:style>
  <w:style w:type="character" w:customStyle="1" w:styleId="profileintrotext">
    <w:name w:val="profileintrotext"/>
    <w:basedOn w:val="DefaultParagraphFont"/>
    <w:rsid w:val="00F60913"/>
  </w:style>
</w:styles>
</file>

<file path=word/webSettings.xml><?xml version="1.0" encoding="utf-8"?>
<w:webSettings xmlns:r="http://schemas.openxmlformats.org/officeDocument/2006/relationships" xmlns:w="http://schemas.openxmlformats.org/wordprocessingml/2006/main">
  <w:divs>
    <w:div w:id="27536733">
      <w:bodyDiv w:val="1"/>
      <w:marLeft w:val="0"/>
      <w:marRight w:val="0"/>
      <w:marTop w:val="0"/>
      <w:marBottom w:val="0"/>
      <w:divBdr>
        <w:top w:val="none" w:sz="0" w:space="0" w:color="auto"/>
        <w:left w:val="none" w:sz="0" w:space="0" w:color="auto"/>
        <w:bottom w:val="none" w:sz="0" w:space="0" w:color="auto"/>
        <w:right w:val="none" w:sz="0" w:space="0" w:color="auto"/>
      </w:divBdr>
      <w:divsChild>
        <w:div w:id="475025697">
          <w:marLeft w:val="0"/>
          <w:marRight w:val="0"/>
          <w:marTop w:val="0"/>
          <w:marBottom w:val="0"/>
          <w:divBdr>
            <w:top w:val="none" w:sz="0" w:space="0" w:color="auto"/>
            <w:left w:val="none" w:sz="0" w:space="0" w:color="auto"/>
            <w:bottom w:val="none" w:sz="0" w:space="0" w:color="auto"/>
            <w:right w:val="none" w:sz="0" w:space="0" w:color="auto"/>
          </w:divBdr>
          <w:divsChild>
            <w:div w:id="405804871">
              <w:marLeft w:val="0"/>
              <w:marRight w:val="0"/>
              <w:marTop w:val="0"/>
              <w:marBottom w:val="0"/>
              <w:divBdr>
                <w:top w:val="none" w:sz="0" w:space="0" w:color="auto"/>
                <w:left w:val="none" w:sz="0" w:space="0" w:color="auto"/>
                <w:bottom w:val="none" w:sz="0" w:space="0" w:color="auto"/>
                <w:right w:val="none" w:sz="0" w:space="0" w:color="auto"/>
              </w:divBdr>
              <w:divsChild>
                <w:div w:id="1869374211">
                  <w:marLeft w:val="0"/>
                  <w:marRight w:val="300"/>
                  <w:marTop w:val="0"/>
                  <w:marBottom w:val="0"/>
                  <w:divBdr>
                    <w:top w:val="none" w:sz="0" w:space="0" w:color="auto"/>
                    <w:left w:val="none" w:sz="0" w:space="0" w:color="auto"/>
                    <w:bottom w:val="none" w:sz="0" w:space="0" w:color="auto"/>
                    <w:right w:val="none" w:sz="0" w:space="0" w:color="auto"/>
                  </w:divBdr>
                  <w:divsChild>
                    <w:div w:id="2074308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5475">
      <w:bodyDiv w:val="1"/>
      <w:marLeft w:val="0"/>
      <w:marRight w:val="0"/>
      <w:marTop w:val="0"/>
      <w:marBottom w:val="0"/>
      <w:divBdr>
        <w:top w:val="none" w:sz="0" w:space="0" w:color="auto"/>
        <w:left w:val="none" w:sz="0" w:space="0" w:color="auto"/>
        <w:bottom w:val="none" w:sz="0" w:space="0" w:color="auto"/>
        <w:right w:val="none" w:sz="0" w:space="0" w:color="auto"/>
      </w:divBdr>
    </w:div>
    <w:div w:id="716053810">
      <w:bodyDiv w:val="1"/>
      <w:marLeft w:val="0"/>
      <w:marRight w:val="0"/>
      <w:marTop w:val="0"/>
      <w:marBottom w:val="0"/>
      <w:divBdr>
        <w:top w:val="none" w:sz="0" w:space="0" w:color="auto"/>
        <w:left w:val="none" w:sz="0" w:space="0" w:color="auto"/>
        <w:bottom w:val="none" w:sz="0" w:space="0" w:color="auto"/>
        <w:right w:val="none" w:sz="0" w:space="0" w:color="auto"/>
      </w:divBdr>
    </w:div>
    <w:div w:id="1297948351">
      <w:bodyDiv w:val="1"/>
      <w:marLeft w:val="0"/>
      <w:marRight w:val="0"/>
      <w:marTop w:val="0"/>
      <w:marBottom w:val="0"/>
      <w:divBdr>
        <w:top w:val="none" w:sz="0" w:space="0" w:color="auto"/>
        <w:left w:val="none" w:sz="0" w:space="0" w:color="auto"/>
        <w:bottom w:val="none" w:sz="0" w:space="0" w:color="auto"/>
        <w:right w:val="none" w:sz="0" w:space="0" w:color="auto"/>
      </w:divBdr>
    </w:div>
    <w:div w:id="19777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106dbm044</dc:creator>
  <cp:lastModifiedBy>Tspl</cp:lastModifiedBy>
  <cp:revision>3</cp:revision>
  <cp:lastPrinted>2112-12-31T18:30:00Z</cp:lastPrinted>
  <dcterms:created xsi:type="dcterms:W3CDTF">2021-01-31T07:57:00Z</dcterms:created>
  <dcterms:modified xsi:type="dcterms:W3CDTF">2021-02-02T07:50:00Z</dcterms:modified>
</cp:coreProperties>
</file>