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6A6E" w14:textId="4C3FF701" w:rsidR="004074BE" w:rsidRDefault="00E878FA">
      <w:pPr>
        <w:pStyle w:val="Heading1"/>
        <w:rPr>
          <w:rFonts w:ascii="Cambria" w:hAnsi="Cambria" w:cs="Cambria"/>
          <w:sz w:val="18"/>
          <w:szCs w:val="18"/>
        </w:rPr>
      </w:pPr>
      <w:r>
        <w:rPr>
          <w:rFonts w:ascii="Cambria" w:hAnsi="Cambria" w:cs="Cambria"/>
          <w:sz w:val="32"/>
          <w:szCs w:val="32"/>
        </w:rPr>
        <w:t xml:space="preserve"> </w:t>
      </w:r>
      <w:r w:rsidR="000A227F">
        <w:rPr>
          <w:rFonts w:ascii="Cambria" w:hAnsi="Cambria" w:cs="Cambria"/>
          <w:sz w:val="32"/>
          <w:szCs w:val="32"/>
          <w:lang w:val="en-GB"/>
        </w:rPr>
        <w:t>RAHUL KUMAR</w:t>
      </w:r>
      <w:r w:rsidR="004074BE">
        <w:rPr>
          <w:rFonts w:ascii="Cambria" w:hAnsi="Cambria" w:cs="Cambria"/>
          <w:sz w:val="32"/>
          <w:szCs w:val="32"/>
          <w:lang w:val="en-GB"/>
        </w:rPr>
        <w:t xml:space="preserve"> </w:t>
      </w:r>
    </w:p>
    <w:p w14:paraId="2508B20A" w14:textId="6C8F4CAB" w:rsidR="004074BE" w:rsidRDefault="00781048">
      <w:pPr>
        <w:rPr>
          <w:rFonts w:ascii="Cambria" w:hAnsi="Cambria" w:cs="Cambria"/>
          <w:sz w:val="18"/>
          <w:szCs w:val="18"/>
        </w:rPr>
      </w:pPr>
      <w:r>
        <w:rPr>
          <w:rFonts w:ascii="Cambria" w:hAnsi="Cambria" w:cs="Cambria"/>
          <w:sz w:val="18"/>
          <w:szCs w:val="18"/>
        </w:rPr>
        <w:t xml:space="preserve">  </w:t>
      </w:r>
      <w:r w:rsidR="000A227F">
        <w:rPr>
          <w:rFonts w:ascii="Cambria" w:hAnsi="Cambria" w:cs="Cambria"/>
          <w:sz w:val="18"/>
          <w:szCs w:val="18"/>
        </w:rPr>
        <w:t xml:space="preserve">G-61  </w:t>
      </w:r>
      <w:proofErr w:type="spellStart"/>
      <w:r w:rsidR="000A227F">
        <w:rPr>
          <w:rFonts w:ascii="Cambria" w:hAnsi="Cambria" w:cs="Cambria"/>
          <w:sz w:val="18"/>
          <w:szCs w:val="18"/>
        </w:rPr>
        <w:t>punjabi</w:t>
      </w:r>
      <w:proofErr w:type="spellEnd"/>
      <w:r w:rsidR="000A227F">
        <w:rPr>
          <w:rFonts w:ascii="Cambria" w:hAnsi="Cambria" w:cs="Cambria"/>
          <w:sz w:val="18"/>
          <w:szCs w:val="18"/>
        </w:rPr>
        <w:t xml:space="preserve"> Colony </w:t>
      </w:r>
      <w:proofErr w:type="spellStart"/>
      <w:r w:rsidR="000A227F">
        <w:rPr>
          <w:rFonts w:ascii="Cambria" w:hAnsi="Cambria" w:cs="Cambria"/>
          <w:sz w:val="18"/>
          <w:szCs w:val="18"/>
        </w:rPr>
        <w:t>Narela</w:t>
      </w:r>
      <w:proofErr w:type="spellEnd"/>
      <w:r w:rsidR="000A227F">
        <w:rPr>
          <w:rFonts w:ascii="Cambria" w:hAnsi="Cambria" w:cs="Cambria"/>
          <w:sz w:val="18"/>
          <w:szCs w:val="18"/>
        </w:rPr>
        <w:t xml:space="preserve"> </w:t>
      </w:r>
      <w:r w:rsidR="009B28D5">
        <w:rPr>
          <w:rFonts w:ascii="Cambria" w:hAnsi="Cambria" w:cs="Cambria"/>
          <w:sz w:val="18"/>
          <w:szCs w:val="18"/>
        </w:rPr>
        <w:t xml:space="preserve"> DELHI-1100</w:t>
      </w:r>
      <w:r w:rsidR="000A227F">
        <w:rPr>
          <w:rFonts w:ascii="Cambria" w:hAnsi="Cambria" w:cs="Cambria"/>
          <w:sz w:val="18"/>
          <w:szCs w:val="18"/>
        </w:rPr>
        <w:t>40</w:t>
      </w:r>
      <w:r w:rsidR="004074BE">
        <w:rPr>
          <w:rFonts w:ascii="Cambria" w:hAnsi="Cambria" w:cs="Cambria"/>
          <w:sz w:val="18"/>
          <w:szCs w:val="18"/>
        </w:rPr>
        <w:t xml:space="preserve"> </w:t>
      </w:r>
    </w:p>
    <w:p w14:paraId="13E6C071" w14:textId="6D8344DD" w:rsidR="000A227F" w:rsidRDefault="000A227F">
      <w:pPr>
        <w:rPr>
          <w:rFonts w:ascii="Cambria" w:hAnsi="Cambria" w:cs="Cambria"/>
          <w:sz w:val="18"/>
          <w:szCs w:val="18"/>
        </w:rPr>
      </w:pPr>
      <w:r>
        <w:rPr>
          <w:rFonts w:ascii="Cambria" w:hAnsi="Cambria" w:cs="Cambria"/>
          <w:sz w:val="18"/>
          <w:szCs w:val="18"/>
        </w:rPr>
        <w:t xml:space="preserve"> </w:t>
      </w:r>
      <w:r w:rsidR="004074BE">
        <w:rPr>
          <w:rFonts w:ascii="Cambria" w:hAnsi="Cambria" w:cs="Cambria"/>
          <w:sz w:val="18"/>
          <w:szCs w:val="18"/>
        </w:rPr>
        <w:t xml:space="preserve"> Mob: +</w:t>
      </w:r>
      <w:r w:rsidR="009B28D5">
        <w:rPr>
          <w:rFonts w:ascii="Cambria" w:hAnsi="Cambria" w:cs="Cambria"/>
          <w:sz w:val="18"/>
          <w:szCs w:val="18"/>
        </w:rPr>
        <w:t>9</w:t>
      </w:r>
      <w:r>
        <w:rPr>
          <w:rFonts w:ascii="Cambria" w:hAnsi="Cambria" w:cs="Cambria"/>
          <w:sz w:val="18"/>
          <w:szCs w:val="18"/>
        </w:rPr>
        <w:t>350003588</w:t>
      </w:r>
    </w:p>
    <w:p w14:paraId="59A2E653" w14:textId="7EAE4CFE" w:rsidR="004074BE" w:rsidRDefault="004074BE">
      <w:pPr>
        <w:rPr>
          <w:rFonts w:ascii="Cambria" w:hAnsi="Cambria" w:cs="Cambria"/>
          <w:b/>
          <w:sz w:val="20"/>
          <w:szCs w:val="20"/>
          <w:lang w:val="en-GB"/>
        </w:rPr>
      </w:pPr>
      <w:r>
        <w:rPr>
          <w:rFonts w:ascii="Cambria" w:hAnsi="Cambria" w:cs="Cambria"/>
          <w:sz w:val="18"/>
          <w:szCs w:val="18"/>
        </w:rPr>
        <w:t xml:space="preserve"> Email: </w:t>
      </w:r>
      <w:r w:rsidR="009B28D5">
        <w:rPr>
          <w:rFonts w:ascii="Cambria" w:hAnsi="Cambria" w:cs="Cambria"/>
          <w:sz w:val="18"/>
          <w:szCs w:val="18"/>
        </w:rPr>
        <w:t xml:space="preserve">- </w:t>
      </w:r>
      <w:r w:rsidR="000A227F">
        <w:rPr>
          <w:rFonts w:ascii="Cambria" w:hAnsi="Cambria" w:cs="Cambria"/>
          <w:sz w:val="18"/>
          <w:szCs w:val="18"/>
        </w:rPr>
        <w:t>RRAHULKKUMAR90</w:t>
      </w:r>
      <w:r w:rsidR="009B28D5">
        <w:rPr>
          <w:rFonts w:ascii="Cambria" w:hAnsi="Cambria" w:cs="Cambria"/>
          <w:sz w:val="18"/>
          <w:szCs w:val="18"/>
        </w:rPr>
        <w:t>@GMAIL.COM</w:t>
      </w:r>
    </w:p>
    <w:p w14:paraId="596ADCEF" w14:textId="77777777" w:rsidR="004074BE" w:rsidRDefault="004074BE">
      <w:pPr>
        <w:pBdr>
          <w:bottom w:val="double" w:sz="1" w:space="1" w:color="000000"/>
        </w:pBdr>
        <w:rPr>
          <w:rFonts w:ascii="Cambria" w:hAnsi="Cambria" w:cs="Cambria"/>
          <w:b/>
          <w:sz w:val="20"/>
          <w:szCs w:val="20"/>
          <w:lang w:val="en-GB"/>
        </w:rPr>
      </w:pPr>
    </w:p>
    <w:p w14:paraId="73AAB468" w14:textId="77777777" w:rsidR="004074BE" w:rsidRDefault="004074BE">
      <w:pPr>
        <w:shd w:val="clear" w:color="auto" w:fill="D9D9D9"/>
        <w:jc w:val="center"/>
        <w:rPr>
          <w:rFonts w:ascii="Verdana" w:hAnsi="Verdana" w:cs="Verdana"/>
          <w:sz w:val="18"/>
          <w:szCs w:val="18"/>
          <w:lang w:val="en-GB"/>
        </w:rPr>
      </w:pPr>
    </w:p>
    <w:p w14:paraId="76D7F616" w14:textId="77777777" w:rsidR="004074BE" w:rsidRDefault="004074BE">
      <w:pPr>
        <w:pBdr>
          <w:top w:val="double" w:sz="1" w:space="1" w:color="000000"/>
        </w:pBdr>
        <w:jc w:val="both"/>
        <w:rPr>
          <w:rFonts w:ascii="Verdana" w:hAnsi="Verdana" w:cs="Verdana"/>
          <w:sz w:val="18"/>
          <w:szCs w:val="18"/>
        </w:rPr>
      </w:pPr>
      <w:r>
        <w:rPr>
          <w:rFonts w:ascii="Verdana" w:hAnsi="Verdana" w:cs="Verdana"/>
          <w:b/>
          <w:sz w:val="18"/>
          <w:szCs w:val="18"/>
          <w:lang w:val="en-GB"/>
        </w:rPr>
        <w:t>AREA OF EXPERTISE</w:t>
      </w:r>
    </w:p>
    <w:p w14:paraId="56089104" w14:textId="77777777" w:rsidR="004074BE" w:rsidRDefault="004074BE">
      <w:pPr>
        <w:tabs>
          <w:tab w:val="left" w:pos="540"/>
        </w:tabs>
        <w:jc w:val="both"/>
        <w:rPr>
          <w:rFonts w:ascii="Verdana" w:hAnsi="Verdana" w:cs="Verdana"/>
          <w:sz w:val="18"/>
          <w:szCs w:val="18"/>
        </w:rPr>
      </w:pPr>
    </w:p>
    <w:p w14:paraId="21B03D5E"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Vendor management &amp; Building relationship.</w:t>
      </w:r>
    </w:p>
    <w:p w14:paraId="012EFCBE" w14:textId="06A92C37" w:rsidR="004074BE" w:rsidRPr="006C6DF7" w:rsidRDefault="004074BE" w:rsidP="006C6DF7">
      <w:pPr>
        <w:numPr>
          <w:ilvl w:val="0"/>
          <w:numId w:val="2"/>
        </w:numPr>
        <w:jc w:val="both"/>
        <w:rPr>
          <w:rFonts w:ascii="Verdana" w:hAnsi="Verdana" w:cs="Verdana"/>
          <w:bCs/>
          <w:sz w:val="18"/>
          <w:szCs w:val="18"/>
          <w:lang w:val="en-GB"/>
        </w:rPr>
      </w:pPr>
      <w:r>
        <w:rPr>
          <w:rFonts w:ascii="Verdana" w:hAnsi="Verdana" w:cs="Verdana"/>
          <w:bCs/>
          <w:sz w:val="18"/>
          <w:szCs w:val="18"/>
          <w:lang w:val="en-GB"/>
        </w:rPr>
        <w:t>Stock management.</w:t>
      </w:r>
    </w:p>
    <w:p w14:paraId="02A2C458"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Dealer &amp; Distributer relationship and development.</w:t>
      </w:r>
    </w:p>
    <w:p w14:paraId="395303BE"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 xml:space="preserve">Advance Planning and cost reducing. </w:t>
      </w:r>
    </w:p>
    <w:p w14:paraId="40C34F99"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Sales &amp; Marketing, New Business Development,</w:t>
      </w:r>
    </w:p>
    <w:p w14:paraId="1FD17B53"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Retail Sales Management. Channel Sales Management</w:t>
      </w:r>
    </w:p>
    <w:p w14:paraId="4274D15B" w14:textId="77777777"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Customer Service &amp; Problem Solving ability.</w:t>
      </w:r>
    </w:p>
    <w:p w14:paraId="16905E5D" w14:textId="40421AA0" w:rsidR="004074BE" w:rsidRDefault="004074BE">
      <w:pPr>
        <w:numPr>
          <w:ilvl w:val="0"/>
          <w:numId w:val="2"/>
        </w:numPr>
        <w:jc w:val="both"/>
        <w:rPr>
          <w:rFonts w:ascii="Verdana" w:hAnsi="Verdana" w:cs="Verdana"/>
          <w:bCs/>
          <w:sz w:val="18"/>
          <w:szCs w:val="18"/>
          <w:lang w:val="en-GB"/>
        </w:rPr>
      </w:pPr>
      <w:r>
        <w:rPr>
          <w:rFonts w:ascii="Verdana" w:hAnsi="Verdana" w:cs="Verdana"/>
          <w:bCs/>
          <w:sz w:val="18"/>
          <w:szCs w:val="18"/>
          <w:lang w:val="en-GB"/>
        </w:rPr>
        <w:t xml:space="preserve">Bank </w:t>
      </w:r>
      <w:proofErr w:type="spellStart"/>
      <w:r>
        <w:rPr>
          <w:rFonts w:ascii="Verdana" w:hAnsi="Verdana" w:cs="Verdana"/>
          <w:bCs/>
          <w:sz w:val="18"/>
          <w:szCs w:val="18"/>
          <w:lang w:val="en-GB"/>
        </w:rPr>
        <w:t>Reco</w:t>
      </w:r>
      <w:proofErr w:type="spellEnd"/>
      <w:r>
        <w:rPr>
          <w:rFonts w:ascii="Verdana" w:hAnsi="Verdana" w:cs="Verdana"/>
          <w:bCs/>
          <w:sz w:val="18"/>
          <w:szCs w:val="18"/>
          <w:lang w:val="en-GB"/>
        </w:rPr>
        <w:t xml:space="preserve">, Credit Queries, Customer Accounts </w:t>
      </w:r>
      <w:proofErr w:type="spellStart"/>
      <w:r>
        <w:rPr>
          <w:rFonts w:ascii="Verdana" w:hAnsi="Verdana" w:cs="Verdana"/>
          <w:bCs/>
          <w:sz w:val="18"/>
          <w:szCs w:val="18"/>
          <w:lang w:val="en-GB"/>
        </w:rPr>
        <w:t>Reco</w:t>
      </w:r>
      <w:proofErr w:type="spellEnd"/>
      <w:r>
        <w:rPr>
          <w:rFonts w:ascii="Verdana" w:hAnsi="Verdana" w:cs="Verdana"/>
          <w:bCs/>
          <w:sz w:val="18"/>
          <w:szCs w:val="18"/>
          <w:lang w:val="en-GB"/>
        </w:rPr>
        <w:t xml:space="preserve">, Petty Cash Expenses, </w:t>
      </w:r>
    </w:p>
    <w:p w14:paraId="55A4CD4C" w14:textId="77777777" w:rsidR="004074BE" w:rsidRPr="000977F8" w:rsidRDefault="004074BE">
      <w:pPr>
        <w:numPr>
          <w:ilvl w:val="0"/>
          <w:numId w:val="2"/>
        </w:numPr>
        <w:jc w:val="both"/>
        <w:rPr>
          <w:rFonts w:ascii="Verdana" w:hAnsi="Verdana" w:cs="Verdana"/>
          <w:sz w:val="18"/>
          <w:szCs w:val="18"/>
          <w:lang w:val="en-GB"/>
        </w:rPr>
      </w:pPr>
      <w:r>
        <w:rPr>
          <w:rFonts w:ascii="Verdana" w:hAnsi="Verdana" w:cs="Verdana"/>
          <w:bCs/>
          <w:sz w:val="18"/>
          <w:szCs w:val="18"/>
          <w:lang w:val="en-GB"/>
        </w:rPr>
        <w:t>Leadership &amp; Motivational skill. Team Player.</w:t>
      </w:r>
    </w:p>
    <w:p w14:paraId="2E64BDDE" w14:textId="77777777" w:rsidR="000977F8" w:rsidRDefault="000977F8">
      <w:pPr>
        <w:numPr>
          <w:ilvl w:val="0"/>
          <w:numId w:val="2"/>
        </w:numPr>
        <w:jc w:val="both"/>
        <w:rPr>
          <w:rFonts w:ascii="Verdana" w:hAnsi="Verdana" w:cs="Verdana"/>
          <w:sz w:val="18"/>
          <w:szCs w:val="18"/>
          <w:lang w:val="en-GB"/>
        </w:rPr>
      </w:pPr>
      <w:r>
        <w:rPr>
          <w:rFonts w:ascii="Verdana" w:hAnsi="Verdana" w:cs="Verdana"/>
          <w:bCs/>
          <w:sz w:val="18"/>
          <w:szCs w:val="18"/>
          <w:lang w:val="en-GB"/>
        </w:rPr>
        <w:t>E-Commerce sale (Online order and delivered by App)</w:t>
      </w:r>
    </w:p>
    <w:p w14:paraId="69D4BEA5" w14:textId="77777777" w:rsidR="004074BE" w:rsidRDefault="004074BE">
      <w:pPr>
        <w:rPr>
          <w:rFonts w:ascii="Verdana" w:hAnsi="Verdana" w:cs="Verdana"/>
          <w:sz w:val="18"/>
          <w:szCs w:val="18"/>
          <w:lang w:val="en-GB"/>
        </w:rPr>
      </w:pPr>
    </w:p>
    <w:p w14:paraId="21A2A758" w14:textId="77777777" w:rsidR="004074BE" w:rsidRDefault="00131C3C">
      <w:pPr>
        <w:pBdr>
          <w:top w:val="double" w:sz="1" w:space="1" w:color="000000"/>
        </w:pBdr>
        <w:jc w:val="both"/>
        <w:rPr>
          <w:rFonts w:ascii="Verdana" w:hAnsi="Verdana" w:cs="Verdana"/>
          <w:b/>
          <w:sz w:val="18"/>
          <w:szCs w:val="18"/>
          <w:lang w:val="en-GB"/>
        </w:rPr>
      </w:pPr>
      <w:r>
        <w:rPr>
          <w:rFonts w:ascii="Verdana" w:hAnsi="Verdana" w:cs="Verdana"/>
          <w:b/>
          <w:sz w:val="18"/>
          <w:szCs w:val="18"/>
          <w:lang w:val="en-GB"/>
        </w:rPr>
        <w:t>WORK</w:t>
      </w:r>
      <w:r w:rsidR="004074BE">
        <w:rPr>
          <w:rFonts w:ascii="Verdana" w:hAnsi="Verdana" w:cs="Verdana"/>
          <w:b/>
          <w:sz w:val="18"/>
          <w:szCs w:val="18"/>
          <w:lang w:val="en-GB"/>
        </w:rPr>
        <w:t xml:space="preserve"> EXPERIENCE</w:t>
      </w:r>
    </w:p>
    <w:p w14:paraId="77FAA7EB" w14:textId="77777777" w:rsidR="004074BE" w:rsidRPr="000664CE" w:rsidRDefault="00131C3C" w:rsidP="00B668F8">
      <w:pPr>
        <w:rPr>
          <w:b/>
        </w:rPr>
      </w:pPr>
      <w:r>
        <w:rPr>
          <w:b/>
        </w:rPr>
        <w:t xml:space="preserve"> </w:t>
      </w:r>
    </w:p>
    <w:p w14:paraId="6608D11D" w14:textId="00B911FA" w:rsidR="004074BE" w:rsidRDefault="009152C5" w:rsidP="00B668F8">
      <w:pPr>
        <w:rPr>
          <w:b/>
        </w:rPr>
      </w:pPr>
      <w:r>
        <w:rPr>
          <w:b/>
        </w:rPr>
        <w:t xml:space="preserve"> </w:t>
      </w:r>
      <w:r w:rsidR="004074BE" w:rsidRPr="000664CE">
        <w:rPr>
          <w:b/>
        </w:rPr>
        <w:t>●</w:t>
      </w:r>
      <w:r w:rsidR="00131C3C">
        <w:rPr>
          <w:b/>
        </w:rPr>
        <w:t xml:space="preserve"> </w:t>
      </w:r>
      <w:r w:rsidR="004074BE" w:rsidRPr="000664CE">
        <w:rPr>
          <w:b/>
        </w:rPr>
        <w:t xml:space="preserve"> </w:t>
      </w:r>
      <w:r w:rsidR="00E878FA">
        <w:rPr>
          <w:b/>
        </w:rPr>
        <w:t>In ma</w:t>
      </w:r>
      <w:r w:rsidR="008A0163">
        <w:rPr>
          <w:b/>
        </w:rPr>
        <w:t>y</w:t>
      </w:r>
      <w:r w:rsidR="00E878FA">
        <w:rPr>
          <w:b/>
        </w:rPr>
        <w:t xml:space="preserve"> 201</w:t>
      </w:r>
      <w:r w:rsidR="008A0163">
        <w:rPr>
          <w:b/>
        </w:rPr>
        <w:t>8</w:t>
      </w:r>
      <w:r w:rsidR="00E878FA">
        <w:rPr>
          <w:b/>
        </w:rPr>
        <w:t xml:space="preserve"> joined Future group as Team </w:t>
      </w:r>
      <w:r w:rsidR="008A0163">
        <w:rPr>
          <w:b/>
        </w:rPr>
        <w:t xml:space="preserve">Member </w:t>
      </w:r>
    </w:p>
    <w:p w14:paraId="7B4B315B" w14:textId="4BAA791E" w:rsidR="009152C5" w:rsidRDefault="009152C5" w:rsidP="00B668F8">
      <w:pPr>
        <w:rPr>
          <w:b/>
        </w:rPr>
      </w:pPr>
      <w:r>
        <w:rPr>
          <w:b/>
        </w:rPr>
        <w:t xml:space="preserve"> </w:t>
      </w:r>
      <w:r w:rsidRPr="000664CE">
        <w:rPr>
          <w:b/>
        </w:rPr>
        <w:t>●</w:t>
      </w:r>
      <w:r>
        <w:rPr>
          <w:b/>
        </w:rPr>
        <w:t xml:space="preserve"> </w:t>
      </w:r>
      <w:r w:rsidRPr="000664CE">
        <w:rPr>
          <w:b/>
        </w:rPr>
        <w:t xml:space="preserve"> </w:t>
      </w:r>
      <w:r w:rsidR="00DD5B77">
        <w:rPr>
          <w:b/>
        </w:rPr>
        <w:t xml:space="preserve">In </w:t>
      </w:r>
      <w:proofErr w:type="spellStart"/>
      <w:r w:rsidR="00DD5B77">
        <w:rPr>
          <w:b/>
        </w:rPr>
        <w:t>july</w:t>
      </w:r>
      <w:proofErr w:type="spellEnd"/>
      <w:r w:rsidR="00DD5B77">
        <w:rPr>
          <w:b/>
        </w:rPr>
        <w:t xml:space="preserve"> 20</w:t>
      </w:r>
      <w:r w:rsidR="008A0163">
        <w:rPr>
          <w:b/>
        </w:rPr>
        <w:t>21</w:t>
      </w:r>
      <w:r>
        <w:rPr>
          <w:b/>
        </w:rPr>
        <w:t xml:space="preserve"> become</w:t>
      </w:r>
      <w:r w:rsidR="008A0163">
        <w:rPr>
          <w:b/>
        </w:rPr>
        <w:t xml:space="preserve"> TEAM  LEADER</w:t>
      </w:r>
      <w:r>
        <w:rPr>
          <w:b/>
        </w:rPr>
        <w:t xml:space="preserve">  in Future group</w:t>
      </w:r>
    </w:p>
    <w:p w14:paraId="0EB15883" w14:textId="0D6D0E1D" w:rsidR="00131C3C" w:rsidRDefault="00131C3C" w:rsidP="00B668F8">
      <w:pPr>
        <w:rPr>
          <w:b/>
        </w:rPr>
      </w:pPr>
      <w:r>
        <w:rPr>
          <w:b/>
        </w:rPr>
        <w:t xml:space="preserve"> </w:t>
      </w:r>
      <w:r w:rsidRPr="000664CE">
        <w:rPr>
          <w:b/>
        </w:rPr>
        <w:t>●</w:t>
      </w:r>
      <w:r>
        <w:rPr>
          <w:b/>
        </w:rPr>
        <w:t xml:space="preserve"> </w:t>
      </w:r>
      <w:r w:rsidRPr="00131C3C">
        <w:rPr>
          <w:b/>
        </w:rPr>
        <w:t>W</w:t>
      </w:r>
      <w:r w:rsidR="00350CF8">
        <w:rPr>
          <w:b/>
        </w:rPr>
        <w:t xml:space="preserve">orking as Store </w:t>
      </w:r>
      <w:r w:rsidR="008A0163">
        <w:rPr>
          <w:b/>
        </w:rPr>
        <w:t>TEAM LEADER</w:t>
      </w:r>
      <w:r w:rsidR="00350CF8">
        <w:rPr>
          <w:b/>
        </w:rPr>
        <w:t xml:space="preserve"> at </w:t>
      </w:r>
      <w:proofErr w:type="spellStart"/>
      <w:r w:rsidR="00350CF8">
        <w:rPr>
          <w:b/>
        </w:rPr>
        <w:t>Easy</w:t>
      </w:r>
      <w:r w:rsidRPr="00131C3C">
        <w:rPr>
          <w:b/>
        </w:rPr>
        <w:t>day</w:t>
      </w:r>
      <w:proofErr w:type="spellEnd"/>
      <w:r w:rsidRPr="00131C3C">
        <w:rPr>
          <w:b/>
        </w:rPr>
        <w:t xml:space="preserve"> in Future group</w:t>
      </w:r>
    </w:p>
    <w:p w14:paraId="449D5528" w14:textId="4B543021" w:rsidR="00350CF8" w:rsidRDefault="00350CF8" w:rsidP="00B668F8">
      <w:pPr>
        <w:rPr>
          <w:b/>
        </w:rPr>
      </w:pPr>
      <w:r>
        <w:rPr>
          <w:b/>
        </w:rPr>
        <w:t xml:space="preserve"> </w:t>
      </w:r>
      <w:r w:rsidRPr="000664CE">
        <w:rPr>
          <w:b/>
        </w:rPr>
        <w:t>●</w:t>
      </w:r>
      <w:r>
        <w:rPr>
          <w:b/>
        </w:rPr>
        <w:t xml:space="preserve"> Over </w:t>
      </w:r>
      <w:r w:rsidR="008A0163">
        <w:rPr>
          <w:b/>
        </w:rPr>
        <w:t>4</w:t>
      </w:r>
      <w:r>
        <w:rPr>
          <w:b/>
        </w:rPr>
        <w:t xml:space="preserve"> Years Experience in Retail Sector</w:t>
      </w:r>
    </w:p>
    <w:p w14:paraId="62D8C8E1" w14:textId="77777777" w:rsidR="009152C5" w:rsidRDefault="009152C5" w:rsidP="00B668F8">
      <w:pPr>
        <w:rPr>
          <w:b/>
        </w:rPr>
      </w:pPr>
    </w:p>
    <w:p w14:paraId="319F486A" w14:textId="77777777" w:rsidR="004074BE" w:rsidRDefault="004074BE">
      <w:pPr>
        <w:tabs>
          <w:tab w:val="left" w:pos="540"/>
        </w:tabs>
        <w:jc w:val="both"/>
        <w:rPr>
          <w:rFonts w:ascii="Verdana" w:hAnsi="Verdana" w:cs="Verdana"/>
          <w:sz w:val="18"/>
          <w:szCs w:val="18"/>
        </w:rPr>
      </w:pPr>
    </w:p>
    <w:p w14:paraId="46A9DAD5" w14:textId="77777777" w:rsidR="004074BE" w:rsidRDefault="004074BE">
      <w:pPr>
        <w:pBdr>
          <w:top w:val="double" w:sz="1" w:space="1" w:color="000000"/>
        </w:pBdr>
        <w:jc w:val="both"/>
      </w:pPr>
      <w:r>
        <w:rPr>
          <w:rFonts w:ascii="Verdana" w:hAnsi="Verdana" w:cs="Verdana"/>
          <w:b/>
          <w:sz w:val="18"/>
          <w:szCs w:val="18"/>
          <w:lang w:val="en-GB"/>
        </w:rPr>
        <w:t>PROFESSIONAL EXPERIENCE</w:t>
      </w:r>
    </w:p>
    <w:p w14:paraId="7D3CEC6D" w14:textId="77777777" w:rsidR="004074BE" w:rsidRDefault="004074BE"/>
    <w:p w14:paraId="254703A4" w14:textId="4E869BAB" w:rsidR="004074BE" w:rsidRDefault="005B2539" w:rsidP="004932AB">
      <w:pPr>
        <w:pStyle w:val="NormalWeb"/>
        <w:rPr>
          <w:rFonts w:ascii="Verdana" w:hAnsi="Verdana" w:cs="Verdana"/>
          <w:b/>
          <w:sz w:val="18"/>
          <w:szCs w:val="18"/>
          <w:lang w:val="en-GB"/>
        </w:rPr>
      </w:pPr>
      <w:r>
        <w:rPr>
          <w:rFonts w:ascii="Verdana" w:hAnsi="Verdana" w:cs="Verdana"/>
          <w:b/>
          <w:sz w:val="18"/>
          <w:szCs w:val="18"/>
          <w:lang w:val="en-GB"/>
        </w:rPr>
        <w:t>Worked</w:t>
      </w:r>
      <w:r w:rsidR="004932AB">
        <w:rPr>
          <w:rFonts w:ascii="Verdana" w:hAnsi="Verdana" w:cs="Verdana"/>
          <w:b/>
          <w:smallCaps/>
          <w:sz w:val="20"/>
          <w:szCs w:val="20"/>
          <w:u w:val="single"/>
          <w:lang w:val="en-GB"/>
        </w:rPr>
        <w:t xml:space="preserve"> RESPONSIBILITIES as</w:t>
      </w:r>
      <w:r w:rsidR="008A0163">
        <w:rPr>
          <w:rFonts w:ascii="Verdana" w:hAnsi="Verdana" w:cs="Verdana"/>
          <w:b/>
          <w:smallCaps/>
          <w:sz w:val="20"/>
          <w:szCs w:val="20"/>
          <w:u w:val="single"/>
          <w:lang w:val="en-GB"/>
        </w:rPr>
        <w:t xml:space="preserve"> TEAM LEADER</w:t>
      </w:r>
    </w:p>
    <w:p w14:paraId="30636FBD" w14:textId="77777777" w:rsidR="004074BE" w:rsidRDefault="004074BE">
      <w:pPr>
        <w:rPr>
          <w:rStyle w:val="Strong"/>
        </w:rPr>
      </w:pPr>
      <w:r>
        <w:rPr>
          <w:rFonts w:ascii="Verdana" w:hAnsi="Verdana" w:cs="Verdana"/>
          <w:b/>
          <w:smallCaps/>
          <w:sz w:val="20"/>
          <w:szCs w:val="20"/>
          <w:u w:val="single"/>
          <w:lang w:val="en-GB"/>
        </w:rPr>
        <w:t>Responsibilities</w:t>
      </w:r>
      <w:r>
        <w:rPr>
          <w:rFonts w:ascii="Verdana" w:hAnsi="Verdana" w:cs="Verdana"/>
          <w:b/>
          <w:smallCaps/>
          <w:sz w:val="18"/>
          <w:szCs w:val="18"/>
          <w:lang w:val="en-GB"/>
        </w:rPr>
        <w:t>:</w:t>
      </w:r>
    </w:p>
    <w:p w14:paraId="71C2723C" w14:textId="77777777" w:rsidR="004074BE" w:rsidRDefault="004074BE">
      <w:pPr>
        <w:pStyle w:val="NormalWeb"/>
      </w:pPr>
      <w:r>
        <w:rPr>
          <w:rStyle w:val="Strong"/>
        </w:rPr>
        <w:t>►</w:t>
      </w:r>
      <w:r>
        <w:t>Handling  Retail store and down the team line  Customer Sales Executives at our store, providing them day wise and month wise target and  monitoring the same.</w:t>
      </w:r>
    </w:p>
    <w:p w14:paraId="4BA55A10" w14:textId="77777777" w:rsidR="000977F8" w:rsidRDefault="000977F8">
      <w:pPr>
        <w:pStyle w:val="NormalWeb"/>
        <w:rPr>
          <w:rStyle w:val="Strong"/>
        </w:rPr>
      </w:pPr>
      <w:r>
        <w:rPr>
          <w:rStyle w:val="Strong"/>
        </w:rPr>
        <w:t>►</w:t>
      </w:r>
      <w:r w:rsidRPr="000977F8">
        <w:rPr>
          <w:rStyle w:val="Strong"/>
          <w:b w:val="0"/>
        </w:rPr>
        <w:t>E-Commerce sale</w:t>
      </w:r>
      <w:r>
        <w:rPr>
          <w:rStyle w:val="Strong"/>
          <w:b w:val="0"/>
        </w:rPr>
        <w:t xml:space="preserve"> through app, Pick and delivered the stock which we received from customer.</w:t>
      </w:r>
    </w:p>
    <w:p w14:paraId="217CF1CE" w14:textId="77777777" w:rsidR="004074BE" w:rsidRDefault="004074BE">
      <w:pPr>
        <w:pStyle w:val="NormalWeb"/>
      </w:pPr>
      <w:r>
        <w:rPr>
          <w:rStyle w:val="Strong"/>
        </w:rPr>
        <w:t>►</w:t>
      </w:r>
      <w:r>
        <w:t>Monitoring the Category wise sale i.e. Process Food, Confectionary &amp; Snacks, Staple, NON Food FMCG, Food FMCG,  etc.</w:t>
      </w:r>
    </w:p>
    <w:p w14:paraId="51552515" w14:textId="77777777" w:rsidR="004074BE" w:rsidRDefault="004074BE">
      <w:pPr>
        <w:pStyle w:val="NormalWeb"/>
      </w:pPr>
      <w:r>
        <w:t xml:space="preserve">►Managing the relation with the Customer’s with my team who are coming at our retail outlet on daily basis, taking feedbacks, solving customer complaints and also dealing with the institutional customer for taking the bulk order for Company. Price negotiation with them and ensuring the delivery on time. </w:t>
      </w:r>
    </w:p>
    <w:p w14:paraId="4A7C67C7" w14:textId="77777777" w:rsidR="004074BE" w:rsidRDefault="004074BE">
      <w:pPr>
        <w:pStyle w:val="NormalWeb"/>
      </w:pPr>
      <w:r>
        <w:t>► Ensuring the customer service standards are delivered all the time through driving the customer service culture amongst the team, providing coaching sessions on how to deal with different customer situations, &amp; leading by example, interacting with customers at the first opportunity and taking timely actions according to the feedback.</w:t>
      </w:r>
      <w:r>
        <w:br/>
      </w:r>
    </w:p>
    <w:p w14:paraId="6FAE25F5" w14:textId="77777777" w:rsidR="00E76A63" w:rsidRDefault="004074BE" w:rsidP="00E76A63">
      <w:pPr>
        <w:pStyle w:val="NormalWeb"/>
      </w:pPr>
      <w:r>
        <w:t>► Motivating, developing and building teams inculcating co. values and culture. Performance appraisal, Training, Goal setting, Succession planning. Provide timely coaching sessions to the associates and Team leaders developing their behavioral and operational skills. Taking daily briefing sessions to ensure two way communication and a highly motivated team.</w:t>
      </w:r>
      <w:r>
        <w:br/>
      </w:r>
    </w:p>
    <w:p w14:paraId="7A3177C6" w14:textId="76A9EB20" w:rsidR="004074BE" w:rsidRDefault="004074BE" w:rsidP="00E76A63">
      <w:pPr>
        <w:pStyle w:val="NormalWeb"/>
        <w:rPr>
          <w:rStyle w:val="Strong"/>
        </w:rPr>
      </w:pPr>
      <w:r>
        <w:rPr>
          <w:rStyle w:val="Strong"/>
        </w:rPr>
        <w:t>►</w:t>
      </w:r>
      <w:r>
        <w:t>Driving top line sales through Cross Selling, Up selling, Store Hygiene, competition benchmarking, recommendation on changes on range planning based on customer feedbacks, providing great customer service etc.</w:t>
      </w:r>
      <w:r>
        <w:br/>
      </w:r>
    </w:p>
    <w:p w14:paraId="56CCD66C" w14:textId="77777777" w:rsidR="004074BE" w:rsidRDefault="004074BE">
      <w:pPr>
        <w:pStyle w:val="NormalWeb"/>
        <w:rPr>
          <w:rStyle w:val="Strong"/>
        </w:rPr>
      </w:pPr>
      <w:r>
        <w:rPr>
          <w:rStyle w:val="Strong"/>
        </w:rPr>
        <w:t>►</w:t>
      </w:r>
      <w:r>
        <w:t>Operating, educating and reinforcing the ways to minimize the operational expenditure for the store amongst the store associates. Responsible to minimize costs through Mitigation of shrink areas, Electricity costs, carry bag costs, generator cost, equipment consumables cost etc. within the store.</w:t>
      </w:r>
      <w:r>
        <w:br/>
      </w:r>
    </w:p>
    <w:p w14:paraId="0B4AD1DE" w14:textId="77777777" w:rsidR="004074BE" w:rsidRDefault="004074BE">
      <w:pPr>
        <w:pStyle w:val="NormalWeb"/>
      </w:pPr>
      <w:r>
        <w:rPr>
          <w:rStyle w:val="Strong"/>
        </w:rPr>
        <w:t>►</w:t>
      </w:r>
      <w:r>
        <w:t xml:space="preserve">Meet standards in terms of time, documentation and Quality in all the aspects of store operations. Ensure the store associates comply with the SOPs and reinforce the need and importance of same. </w:t>
      </w:r>
      <w:r>
        <w:br/>
      </w:r>
    </w:p>
    <w:p w14:paraId="5061E2F3" w14:textId="77777777" w:rsidR="004074BE" w:rsidRDefault="004074BE">
      <w:pPr>
        <w:pStyle w:val="NormalWeb"/>
        <w:rPr>
          <w:rStyle w:val="Strong"/>
        </w:rPr>
      </w:pPr>
      <w:r>
        <w:br/>
      </w:r>
      <w:r>
        <w:rPr>
          <w:rStyle w:val="Strong"/>
        </w:rPr>
        <w:t>►</w:t>
      </w:r>
      <w:r>
        <w:t xml:space="preserve">Responsible for store promotion activities through effective execution of store </w:t>
      </w:r>
      <w:r>
        <w:br/>
        <w:t>promotion plans, ensuring daily price updates of merchandises in the store as per the system updates, giving feedback and new ideas.</w:t>
      </w:r>
    </w:p>
    <w:p w14:paraId="5CD29F58" w14:textId="7ED78EA7" w:rsidR="004074BE" w:rsidRPr="00F31AC6" w:rsidRDefault="004074BE">
      <w:pPr>
        <w:pStyle w:val="NormalWeb"/>
        <w:rPr>
          <w:b/>
          <w:bCs/>
        </w:rPr>
      </w:pPr>
      <w:r>
        <w:rPr>
          <w:rStyle w:val="Strong"/>
        </w:rPr>
        <w:t>►</w:t>
      </w:r>
      <w:r>
        <w:rPr>
          <w:rStyle w:val="Strong"/>
          <w:b w:val="0"/>
          <w:bCs w:val="0"/>
        </w:rPr>
        <w:t xml:space="preserve">Controlling Dump &amp; Shrink at our retail outlets by regular monitoring the high dump &amp; shrink </w:t>
      </w:r>
      <w:proofErr w:type="spellStart"/>
      <w:r>
        <w:rPr>
          <w:rStyle w:val="Strong"/>
          <w:b w:val="0"/>
          <w:bCs w:val="0"/>
        </w:rPr>
        <w:t>sku’s,Proper</w:t>
      </w:r>
      <w:proofErr w:type="spellEnd"/>
      <w:r>
        <w:rPr>
          <w:rStyle w:val="Strong"/>
          <w:b w:val="0"/>
          <w:bCs w:val="0"/>
        </w:rPr>
        <w:t xml:space="preserve"> frisking of staff, Motivating Staff &amp; Security Guard to always alert at store, Regular checking of stock which are coming from DC.</w:t>
      </w:r>
    </w:p>
    <w:p w14:paraId="1737D820" w14:textId="77777777" w:rsidR="004074BE" w:rsidRDefault="004074BE">
      <w:pPr>
        <w:rPr>
          <w:rFonts w:ascii="Verdana" w:hAnsi="Verdana" w:cs="Verdana"/>
          <w:b/>
          <w:smallCaps/>
          <w:sz w:val="18"/>
          <w:szCs w:val="18"/>
          <w:u w:val="single"/>
          <w:lang w:val="en-GB"/>
        </w:rPr>
      </w:pPr>
    </w:p>
    <w:p w14:paraId="546AFF58" w14:textId="77777777" w:rsidR="004074BE" w:rsidRDefault="004074BE">
      <w:pPr>
        <w:pBdr>
          <w:top w:val="double" w:sz="1" w:space="1" w:color="000000"/>
        </w:pBdr>
        <w:jc w:val="both"/>
        <w:rPr>
          <w:rFonts w:ascii="Verdana" w:hAnsi="Verdana" w:cs="Verdana"/>
          <w:b/>
          <w:bCs/>
          <w:sz w:val="18"/>
          <w:szCs w:val="18"/>
          <w:lang w:val="en-GB"/>
        </w:rPr>
      </w:pPr>
      <w:r>
        <w:rPr>
          <w:rFonts w:ascii="Verdana" w:hAnsi="Verdana" w:cs="Verdana"/>
          <w:b/>
          <w:caps/>
          <w:sz w:val="18"/>
          <w:szCs w:val="18"/>
          <w:lang w:val="en-GB"/>
        </w:rPr>
        <w:t>EDUCATION</w:t>
      </w:r>
    </w:p>
    <w:p w14:paraId="27D2A3E5" w14:textId="4F9D3401" w:rsidR="009152C5" w:rsidRDefault="004074BE">
      <w:pPr>
        <w:rPr>
          <w:rFonts w:ascii="Verdana" w:hAnsi="Verdana" w:cs="Verdana"/>
          <w:b/>
          <w:bCs/>
          <w:sz w:val="18"/>
          <w:szCs w:val="18"/>
          <w:lang w:val="en-GB"/>
        </w:rPr>
      </w:pPr>
      <w:r>
        <w:rPr>
          <w:rFonts w:ascii="Verdana" w:hAnsi="Verdana" w:cs="Verdana"/>
          <w:b/>
          <w:bCs/>
          <w:sz w:val="18"/>
          <w:szCs w:val="18"/>
          <w:lang w:val="en-GB"/>
        </w:rPr>
        <w:t xml:space="preserve">                      10</w:t>
      </w:r>
      <w:r>
        <w:rPr>
          <w:rFonts w:ascii="Verdana" w:hAnsi="Verdana" w:cs="Verdana"/>
          <w:b/>
          <w:bCs/>
          <w:sz w:val="18"/>
          <w:szCs w:val="18"/>
          <w:vertAlign w:val="superscript"/>
          <w:lang w:val="en-GB"/>
        </w:rPr>
        <w:t>th</w:t>
      </w:r>
      <w:r>
        <w:rPr>
          <w:rFonts w:ascii="Verdana" w:hAnsi="Verdana" w:cs="Verdana"/>
          <w:b/>
          <w:bCs/>
          <w:sz w:val="18"/>
          <w:szCs w:val="18"/>
          <w:lang w:val="en-GB"/>
        </w:rPr>
        <w:t xml:space="preserve"> Passed from CBSE Board (20</w:t>
      </w:r>
      <w:r w:rsidR="00B11ED8">
        <w:rPr>
          <w:rFonts w:ascii="Verdana" w:hAnsi="Verdana" w:cs="Verdana"/>
          <w:b/>
          <w:bCs/>
          <w:sz w:val="18"/>
          <w:szCs w:val="18"/>
          <w:lang w:val="en-GB"/>
        </w:rPr>
        <w:t>14</w:t>
      </w:r>
      <w:r>
        <w:rPr>
          <w:rFonts w:ascii="Verdana" w:hAnsi="Verdana" w:cs="Verdana"/>
          <w:b/>
          <w:bCs/>
          <w:sz w:val="18"/>
          <w:szCs w:val="18"/>
          <w:lang w:val="en-GB"/>
        </w:rPr>
        <w:t>)</w:t>
      </w:r>
    </w:p>
    <w:p w14:paraId="56E64242" w14:textId="38D0A562" w:rsidR="004074BE" w:rsidRDefault="009152C5">
      <w:pPr>
        <w:rPr>
          <w:rFonts w:ascii="Verdana" w:hAnsi="Verdana" w:cs="Verdana"/>
          <w:b/>
          <w:bCs/>
          <w:sz w:val="18"/>
          <w:szCs w:val="18"/>
          <w:lang w:val="en-GB"/>
        </w:rPr>
      </w:pPr>
      <w:r>
        <w:rPr>
          <w:rFonts w:ascii="Verdana" w:hAnsi="Verdana" w:cs="Verdana"/>
          <w:b/>
          <w:bCs/>
          <w:sz w:val="18"/>
          <w:szCs w:val="18"/>
          <w:lang w:val="en-GB"/>
        </w:rPr>
        <w:t xml:space="preserve">                      </w:t>
      </w:r>
      <w:r w:rsidR="007C6132">
        <w:rPr>
          <w:rFonts w:ascii="Verdana" w:hAnsi="Verdana" w:cs="Verdana"/>
          <w:b/>
          <w:bCs/>
          <w:sz w:val="18"/>
          <w:szCs w:val="18"/>
          <w:lang w:val="en-GB"/>
        </w:rPr>
        <w:t>12</w:t>
      </w:r>
      <w:r w:rsidR="007C6132" w:rsidRPr="007C6132">
        <w:rPr>
          <w:rFonts w:ascii="Verdana" w:hAnsi="Verdana" w:cs="Verdana"/>
          <w:b/>
          <w:bCs/>
          <w:sz w:val="18"/>
          <w:szCs w:val="18"/>
          <w:vertAlign w:val="superscript"/>
          <w:lang w:val="en-GB"/>
        </w:rPr>
        <w:t>th</w:t>
      </w:r>
      <w:r w:rsidR="007C6132">
        <w:rPr>
          <w:rFonts w:ascii="Verdana" w:hAnsi="Verdana" w:cs="Verdana"/>
          <w:b/>
          <w:bCs/>
          <w:sz w:val="18"/>
          <w:szCs w:val="18"/>
          <w:lang w:val="en-GB"/>
        </w:rPr>
        <w:t xml:space="preserve"> Passed from CBSE Board</w:t>
      </w:r>
      <w:r w:rsidR="00A6707D">
        <w:rPr>
          <w:rFonts w:ascii="Verdana" w:hAnsi="Verdana" w:cs="Verdana"/>
          <w:b/>
          <w:bCs/>
          <w:sz w:val="18"/>
          <w:szCs w:val="18"/>
          <w:lang w:val="en-GB"/>
        </w:rPr>
        <w:t xml:space="preserve"> </w:t>
      </w:r>
      <w:r w:rsidR="00E878FA">
        <w:rPr>
          <w:rFonts w:ascii="Verdana" w:hAnsi="Verdana" w:cs="Verdana"/>
          <w:b/>
          <w:bCs/>
          <w:sz w:val="18"/>
          <w:szCs w:val="18"/>
          <w:lang w:val="en-GB"/>
        </w:rPr>
        <w:t>(20</w:t>
      </w:r>
      <w:r w:rsidR="00B11ED8">
        <w:rPr>
          <w:rFonts w:ascii="Verdana" w:hAnsi="Verdana" w:cs="Verdana"/>
          <w:b/>
          <w:bCs/>
          <w:sz w:val="18"/>
          <w:szCs w:val="18"/>
          <w:lang w:val="en-GB"/>
        </w:rPr>
        <w:t>16</w:t>
      </w:r>
      <w:r w:rsidR="00C37A67">
        <w:rPr>
          <w:rFonts w:ascii="Verdana" w:hAnsi="Verdana" w:cs="Verdana"/>
          <w:b/>
          <w:bCs/>
          <w:sz w:val="18"/>
          <w:szCs w:val="18"/>
          <w:lang w:val="en-GB"/>
        </w:rPr>
        <w:t>)</w:t>
      </w:r>
    </w:p>
    <w:p w14:paraId="5A88D569" w14:textId="5574085F" w:rsidR="004074BE" w:rsidRPr="00B740E1" w:rsidRDefault="00A14A42">
      <w:pPr>
        <w:rPr>
          <w:rFonts w:ascii="Verdana" w:hAnsi="Verdana" w:cs="Verdana"/>
          <w:b/>
          <w:bCs/>
          <w:sz w:val="18"/>
          <w:szCs w:val="18"/>
          <w:lang w:val="en-GB"/>
        </w:rPr>
      </w:pPr>
      <w:r>
        <w:rPr>
          <w:rFonts w:ascii="Verdana" w:hAnsi="Verdana" w:cs="Verdana"/>
          <w:b/>
          <w:bCs/>
          <w:sz w:val="18"/>
          <w:szCs w:val="18"/>
          <w:lang w:val="en-GB"/>
        </w:rPr>
        <w:t xml:space="preserve">                  </w:t>
      </w:r>
      <w:r w:rsidR="009152C5">
        <w:rPr>
          <w:rFonts w:ascii="Verdana" w:hAnsi="Verdana" w:cs="Verdana"/>
          <w:b/>
          <w:bCs/>
          <w:sz w:val="18"/>
          <w:szCs w:val="18"/>
          <w:lang w:val="en-GB"/>
        </w:rPr>
        <w:t xml:space="preserve">    </w:t>
      </w:r>
      <w:r w:rsidR="00E878FA">
        <w:rPr>
          <w:rFonts w:ascii="Verdana" w:hAnsi="Verdana" w:cs="Verdana"/>
          <w:b/>
          <w:bCs/>
          <w:sz w:val="18"/>
          <w:szCs w:val="18"/>
          <w:lang w:val="en-GB"/>
        </w:rPr>
        <w:t>Graduation done from IGNOU</w:t>
      </w:r>
      <w:r w:rsidR="00B11ED8">
        <w:rPr>
          <w:rFonts w:ascii="Verdana" w:hAnsi="Verdana" w:cs="Verdana"/>
          <w:b/>
          <w:bCs/>
          <w:sz w:val="18"/>
          <w:szCs w:val="18"/>
          <w:lang w:val="en-GB"/>
        </w:rPr>
        <w:t xml:space="preserve"> (2022)</w:t>
      </w:r>
      <w:r w:rsidR="00E878FA">
        <w:rPr>
          <w:rFonts w:ascii="Verdana" w:hAnsi="Verdana" w:cs="Verdana"/>
          <w:b/>
          <w:bCs/>
          <w:sz w:val="18"/>
          <w:szCs w:val="18"/>
          <w:lang w:val="en-GB"/>
        </w:rPr>
        <w:t xml:space="preserve"> </w:t>
      </w:r>
    </w:p>
    <w:p w14:paraId="4C8467FC" w14:textId="77777777" w:rsidR="004074BE" w:rsidRDefault="004074BE">
      <w:pPr>
        <w:jc w:val="both"/>
        <w:rPr>
          <w:rFonts w:ascii="Verdana" w:hAnsi="Verdana" w:cs="Verdana"/>
          <w:sz w:val="18"/>
          <w:szCs w:val="18"/>
        </w:rPr>
      </w:pPr>
    </w:p>
    <w:p w14:paraId="0E960FE2" w14:textId="77777777" w:rsidR="004074BE" w:rsidRDefault="004074BE">
      <w:pPr>
        <w:pBdr>
          <w:top w:val="double" w:sz="1" w:space="1" w:color="000000"/>
        </w:pBdr>
        <w:jc w:val="both"/>
        <w:rPr>
          <w:rFonts w:ascii="Verdana" w:hAnsi="Verdana" w:cs="Verdana"/>
          <w:bCs/>
          <w:sz w:val="18"/>
          <w:szCs w:val="18"/>
          <w:lang w:val="en-GB"/>
        </w:rPr>
      </w:pPr>
      <w:r>
        <w:rPr>
          <w:rFonts w:ascii="Verdana" w:hAnsi="Verdana" w:cs="Verdana"/>
          <w:b/>
          <w:caps/>
          <w:sz w:val="18"/>
          <w:szCs w:val="18"/>
          <w:lang w:val="en-GB"/>
        </w:rPr>
        <w:t xml:space="preserve">PERSONAL DETAILS                             </w:t>
      </w:r>
    </w:p>
    <w:p w14:paraId="2DEC02B5" w14:textId="55BCF709" w:rsidR="004074BE" w:rsidRDefault="00E878FA">
      <w:pPr>
        <w:pBdr>
          <w:top w:val="double" w:sz="1" w:space="1" w:color="000000"/>
        </w:pBdr>
        <w:jc w:val="both"/>
        <w:rPr>
          <w:rFonts w:ascii="Verdana" w:hAnsi="Verdana" w:cs="Verdana"/>
          <w:b/>
          <w:bCs/>
          <w:sz w:val="18"/>
          <w:szCs w:val="18"/>
          <w:lang w:val="en-GB"/>
        </w:rPr>
      </w:pPr>
      <w:r>
        <w:rPr>
          <w:rFonts w:ascii="Verdana" w:hAnsi="Verdana" w:cs="Verdana"/>
          <w:b/>
          <w:bCs/>
          <w:sz w:val="18"/>
          <w:szCs w:val="18"/>
          <w:lang w:val="en-GB"/>
        </w:rPr>
        <w:t xml:space="preserve">                            </w:t>
      </w:r>
      <w:r w:rsidR="00AB3063">
        <w:rPr>
          <w:rFonts w:ascii="Verdana" w:hAnsi="Verdana" w:cs="Verdana"/>
          <w:b/>
          <w:bCs/>
          <w:sz w:val="18"/>
          <w:szCs w:val="18"/>
          <w:lang w:val="en-GB"/>
        </w:rPr>
        <w:t xml:space="preserve">                              </w:t>
      </w:r>
      <w:r>
        <w:rPr>
          <w:rFonts w:ascii="Verdana" w:hAnsi="Verdana" w:cs="Verdana"/>
          <w:b/>
          <w:bCs/>
          <w:sz w:val="18"/>
          <w:szCs w:val="18"/>
          <w:lang w:val="en-GB"/>
        </w:rPr>
        <w:t xml:space="preserve">Date of Birth   : </w:t>
      </w:r>
      <w:r w:rsidR="00B11ED8">
        <w:rPr>
          <w:rFonts w:ascii="Verdana" w:hAnsi="Verdana" w:cs="Verdana"/>
          <w:b/>
          <w:bCs/>
          <w:sz w:val="18"/>
          <w:szCs w:val="18"/>
          <w:lang w:val="en-GB"/>
        </w:rPr>
        <w:t>18</w:t>
      </w:r>
      <w:r>
        <w:rPr>
          <w:rFonts w:ascii="Verdana" w:hAnsi="Verdana" w:cs="Verdana"/>
          <w:b/>
          <w:bCs/>
          <w:sz w:val="18"/>
          <w:szCs w:val="18"/>
          <w:lang w:val="en-GB"/>
        </w:rPr>
        <w:t>-</w:t>
      </w:r>
      <w:r w:rsidR="00B11ED8">
        <w:rPr>
          <w:rFonts w:ascii="Verdana" w:hAnsi="Verdana" w:cs="Verdana"/>
          <w:b/>
          <w:bCs/>
          <w:sz w:val="18"/>
          <w:szCs w:val="18"/>
          <w:lang w:val="en-GB"/>
        </w:rPr>
        <w:t>06</w:t>
      </w:r>
      <w:r>
        <w:rPr>
          <w:rFonts w:ascii="Verdana" w:hAnsi="Verdana" w:cs="Verdana"/>
          <w:b/>
          <w:bCs/>
          <w:sz w:val="18"/>
          <w:szCs w:val="18"/>
          <w:lang w:val="en-GB"/>
        </w:rPr>
        <w:t>-19</w:t>
      </w:r>
      <w:r w:rsidR="00B11ED8">
        <w:rPr>
          <w:rFonts w:ascii="Verdana" w:hAnsi="Verdana" w:cs="Verdana"/>
          <w:b/>
          <w:bCs/>
          <w:sz w:val="18"/>
          <w:szCs w:val="18"/>
          <w:lang w:val="en-GB"/>
        </w:rPr>
        <w:t>9</w:t>
      </w:r>
      <w:r>
        <w:rPr>
          <w:rFonts w:ascii="Verdana" w:hAnsi="Verdana" w:cs="Verdana"/>
          <w:b/>
          <w:bCs/>
          <w:sz w:val="18"/>
          <w:szCs w:val="18"/>
          <w:lang w:val="en-GB"/>
        </w:rPr>
        <w:t>8</w:t>
      </w:r>
    </w:p>
    <w:p w14:paraId="523096AB" w14:textId="472324B4" w:rsidR="004074BE" w:rsidRDefault="00E878FA">
      <w:pPr>
        <w:jc w:val="center"/>
        <w:rPr>
          <w:rFonts w:ascii="Verdana" w:hAnsi="Verdana" w:cs="Verdana"/>
          <w:b/>
          <w:bCs/>
          <w:sz w:val="18"/>
          <w:szCs w:val="18"/>
          <w:lang w:val="en-GB"/>
        </w:rPr>
      </w:pPr>
      <w:r>
        <w:rPr>
          <w:rFonts w:ascii="Verdana" w:hAnsi="Verdana" w:cs="Verdana"/>
          <w:b/>
          <w:bCs/>
          <w:sz w:val="18"/>
          <w:szCs w:val="18"/>
          <w:lang w:val="en-GB"/>
        </w:rPr>
        <w:t xml:space="preserve">Father’s Name :  Mr. </w:t>
      </w:r>
      <w:r w:rsidR="00B11ED8">
        <w:rPr>
          <w:rFonts w:ascii="Verdana" w:hAnsi="Verdana" w:cs="Verdana"/>
          <w:b/>
          <w:bCs/>
          <w:sz w:val="18"/>
          <w:szCs w:val="18"/>
          <w:lang w:val="en-GB"/>
        </w:rPr>
        <w:t>SUSHIL KUMAR</w:t>
      </w:r>
    </w:p>
    <w:p w14:paraId="2D1111D0" w14:textId="6A6E089B" w:rsidR="00AB3063" w:rsidRDefault="004074BE" w:rsidP="00DD5B77">
      <w:pPr>
        <w:ind w:left="360"/>
        <w:rPr>
          <w:rFonts w:ascii="Verdana" w:hAnsi="Verdana" w:cs="Verdana"/>
          <w:b/>
          <w:caps/>
          <w:sz w:val="18"/>
          <w:szCs w:val="18"/>
          <w:lang w:val="en-GB"/>
        </w:rPr>
      </w:pPr>
      <w:r>
        <w:rPr>
          <w:rFonts w:ascii="Verdana" w:hAnsi="Verdana" w:cs="Verdana"/>
          <w:b/>
          <w:bCs/>
          <w:sz w:val="18"/>
          <w:szCs w:val="18"/>
          <w:lang w:val="en-GB"/>
        </w:rPr>
        <w:t xml:space="preserve">                                                    Marital Status  : </w:t>
      </w:r>
      <w:r w:rsidR="00B11ED8">
        <w:rPr>
          <w:rFonts w:ascii="Verdana" w:hAnsi="Verdana" w:cs="Verdana"/>
          <w:b/>
          <w:bCs/>
          <w:sz w:val="18"/>
          <w:szCs w:val="18"/>
          <w:lang w:val="en-GB"/>
        </w:rPr>
        <w:t>UN</w:t>
      </w:r>
      <w:r w:rsidR="00DD5B77">
        <w:rPr>
          <w:rFonts w:ascii="Verdana" w:hAnsi="Verdana" w:cs="Verdana"/>
          <w:b/>
          <w:bCs/>
          <w:sz w:val="18"/>
          <w:szCs w:val="18"/>
          <w:lang w:val="en-GB"/>
        </w:rPr>
        <w:t>MARRIED</w:t>
      </w:r>
      <w:r>
        <w:rPr>
          <w:rFonts w:ascii="Verdana" w:hAnsi="Verdana" w:cs="Verdana"/>
          <w:b/>
          <w:caps/>
          <w:sz w:val="18"/>
          <w:szCs w:val="18"/>
          <w:lang w:val="en-GB"/>
        </w:rPr>
        <w:tab/>
      </w:r>
    </w:p>
    <w:p w14:paraId="02E51D6D" w14:textId="77777777" w:rsidR="004074BE" w:rsidRDefault="004074BE" w:rsidP="00E878FA">
      <w:pPr>
        <w:ind w:left="360"/>
        <w:jc w:val="center"/>
        <w:rPr>
          <w:rFonts w:ascii="Verdana" w:hAnsi="Verdana" w:cs="Verdana"/>
          <w:b/>
          <w:bCs/>
          <w:sz w:val="18"/>
          <w:szCs w:val="18"/>
          <w:lang w:val="en-GB"/>
        </w:rPr>
      </w:pPr>
      <w:r>
        <w:rPr>
          <w:rFonts w:ascii="Verdana" w:hAnsi="Verdana" w:cs="Verdana"/>
          <w:b/>
          <w:caps/>
          <w:sz w:val="18"/>
          <w:szCs w:val="18"/>
          <w:lang w:val="en-GB"/>
        </w:rPr>
        <w:tab/>
      </w:r>
    </w:p>
    <w:p w14:paraId="2AA68F4D" w14:textId="77777777" w:rsidR="00DD5B77" w:rsidRDefault="00DD5B77">
      <w:pPr>
        <w:rPr>
          <w:rFonts w:ascii="Verdana" w:hAnsi="Verdana" w:cs="Verdana"/>
          <w:b/>
          <w:bCs/>
          <w:sz w:val="18"/>
          <w:szCs w:val="18"/>
          <w:lang w:val="en-GB"/>
        </w:rPr>
      </w:pPr>
    </w:p>
    <w:p w14:paraId="52D4595C" w14:textId="5C7BBD81" w:rsidR="004074BE" w:rsidRDefault="00B11ED8">
      <w:pPr>
        <w:rPr>
          <w:rFonts w:ascii="Verdana" w:hAnsi="Verdana" w:cs="Verdana"/>
          <w:b/>
          <w:bCs/>
          <w:sz w:val="18"/>
          <w:szCs w:val="18"/>
          <w:lang w:val="en-GB"/>
        </w:rPr>
      </w:pPr>
      <w:bookmarkStart w:id="0" w:name="_PictureBullets"/>
      <w:bookmarkEnd w:id="0"/>
      <w:r w:rsidRPr="00B11ED8">
        <w:rPr>
          <w:rFonts w:ascii="Verdana" w:hAnsi="Verdana" w:cs="Verdana"/>
          <w:b/>
          <w:bCs/>
          <w:sz w:val="18"/>
          <w:szCs w:val="18"/>
          <w:lang w:val="en-GB"/>
        </w:rPr>
        <w:t>Rahul Kumar</w:t>
      </w:r>
    </w:p>
    <w:p w14:paraId="0391D13C" w14:textId="4BD1DC47" w:rsidR="00B11ED8" w:rsidRDefault="00B11ED8">
      <w:r>
        <w:rPr>
          <w:rFonts w:ascii="Verdana" w:hAnsi="Verdana" w:cs="Verdana"/>
          <w:b/>
          <w:bCs/>
          <w:sz w:val="18"/>
          <w:szCs w:val="18"/>
          <w:lang w:val="en-GB"/>
        </w:rPr>
        <w:t xml:space="preserve"> </w:t>
      </w:r>
    </w:p>
    <w:sectPr w:rsidR="00B11ED8" w:rsidSect="00B73DAE">
      <w:footerReference w:type="default" r:id="rId7"/>
      <w:pgSz w:w="12240" w:h="15840"/>
      <w:pgMar w:top="872" w:right="872" w:bottom="718" w:left="872" w:header="720" w:footer="488" w:gutter="0"/>
      <w:pgBorders>
        <w:top w:val="double" w:sz="1" w:space="19" w:color="000000"/>
        <w:left w:val="double" w:sz="1" w:space="19" w:color="000000"/>
        <w:bottom w:val="double" w:sz="1" w:space="0" w:color="000000"/>
        <w:right w:val="double" w:sz="1" w:space="19"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3256" w14:textId="77777777" w:rsidR="003816D0" w:rsidRDefault="003816D0">
      <w:r>
        <w:separator/>
      </w:r>
    </w:p>
  </w:endnote>
  <w:endnote w:type="continuationSeparator" w:id="0">
    <w:p w14:paraId="799F3FA3" w14:textId="77777777" w:rsidR="003816D0" w:rsidRDefault="0038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F456" w14:textId="77777777" w:rsidR="004074BE" w:rsidRDefault="004074BE">
    <w:pPr>
      <w:pStyle w:val="Footer"/>
    </w:pPr>
  </w:p>
  <w:p w14:paraId="550A5E4F" w14:textId="77777777" w:rsidR="004074BE" w:rsidRDefault="004074BE">
    <w:pPr>
      <w:pStyle w:val="Footer"/>
    </w:pPr>
  </w:p>
  <w:p w14:paraId="09D0D917" w14:textId="77777777" w:rsidR="004074BE" w:rsidRDefault="004074BE">
    <w:pPr>
      <w:pStyle w:val="Footer"/>
    </w:pPr>
    <w:r>
      <w:tab/>
      <w:t xml:space="preserve">Page </w:t>
    </w:r>
    <w:r w:rsidR="007C615D">
      <w:fldChar w:fldCharType="begin"/>
    </w:r>
    <w:r>
      <w:instrText xml:space="preserve"> PAGE </w:instrText>
    </w:r>
    <w:r w:rsidR="007C615D">
      <w:fldChar w:fldCharType="separate"/>
    </w:r>
    <w:r w:rsidR="00350CF8">
      <w:rPr>
        <w:noProof/>
      </w:rPr>
      <w:t>1</w:t>
    </w:r>
    <w:r w:rsidR="007C615D">
      <w:fldChar w:fldCharType="end"/>
    </w:r>
    <w:r>
      <w:t xml:space="preserve"> of </w:t>
    </w:r>
    <w:r w:rsidR="007C615D">
      <w:rPr>
        <w:noProof/>
      </w:rPr>
      <w:fldChar w:fldCharType="begin"/>
    </w:r>
    <w:r w:rsidR="00BE75CE">
      <w:rPr>
        <w:noProof/>
      </w:rPr>
      <w:instrText xml:space="preserve"> NUMPAGES \*Arabic </w:instrText>
    </w:r>
    <w:r w:rsidR="007C615D">
      <w:rPr>
        <w:noProof/>
      </w:rPr>
      <w:fldChar w:fldCharType="separate"/>
    </w:r>
    <w:r w:rsidR="00350CF8">
      <w:rPr>
        <w:noProof/>
      </w:rPr>
      <w:t>3</w:t>
    </w:r>
    <w:r w:rsidR="007C61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9488" w14:textId="77777777" w:rsidR="003816D0" w:rsidRDefault="003816D0">
      <w:r>
        <w:separator/>
      </w:r>
    </w:p>
  </w:footnote>
  <w:footnote w:type="continuationSeparator" w:id="0">
    <w:p w14:paraId="3578BB24" w14:textId="77777777" w:rsidR="003816D0" w:rsidRDefault="00381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ascii="Symbol" w:hAnsi="Symbol" w:cs="Symbol" w:hint="default"/>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576"/>
        </w:tabs>
        <w:ind w:left="576" w:hanging="288"/>
      </w:pPr>
      <w:rPr>
        <w:rFonts w:ascii="Symbol" w:hAnsi="Symbol" w:cs="Wingdings" w:hint="default"/>
        <w:sz w:val="18"/>
        <w:szCs w:val="18"/>
      </w:rPr>
    </w:lvl>
  </w:abstractNum>
  <w:abstractNum w:abstractNumId="2" w15:restartNumberingAfterBreak="0">
    <w:nsid w:val="00000003"/>
    <w:multiLevelType w:val="singleLevel"/>
    <w:tmpl w:val="00000003"/>
    <w:name w:val="WW8Num3"/>
    <w:lvl w:ilvl="0">
      <w:start w:val="1"/>
      <w:numFmt w:val="bullet"/>
      <w:pStyle w:val="Achievement"/>
      <w:lvlText w:val=""/>
      <w:lvlJc w:val="left"/>
      <w:pPr>
        <w:tabs>
          <w:tab w:val="num" w:pos="360"/>
        </w:tabs>
        <w:ind w:left="245" w:hanging="245"/>
      </w:pPr>
      <w:rPr>
        <w:rFonts w:ascii="Wingdings" w:hAnsi="Wingdings" w:cs="Symbol" w:hint="default"/>
        <w:color w:val="auto"/>
        <w:sz w:val="16"/>
        <w:szCs w:val="16"/>
      </w:rPr>
    </w:lvl>
  </w:abstractNum>
  <w:abstractNum w:abstractNumId="3" w15:restartNumberingAfterBreak="0">
    <w:nsid w:val="0944288A"/>
    <w:multiLevelType w:val="hybridMultilevel"/>
    <w:tmpl w:val="F640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B403D"/>
    <w:multiLevelType w:val="hybridMultilevel"/>
    <w:tmpl w:val="30E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21B6A"/>
    <w:multiLevelType w:val="hybridMultilevel"/>
    <w:tmpl w:val="C2FE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41A86"/>
    <w:multiLevelType w:val="hybridMultilevel"/>
    <w:tmpl w:val="8680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A59A5"/>
    <w:multiLevelType w:val="hybridMultilevel"/>
    <w:tmpl w:val="8EE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398777">
    <w:abstractNumId w:val="0"/>
  </w:num>
  <w:num w:numId="2" w16cid:durableId="1451705768">
    <w:abstractNumId w:val="1"/>
  </w:num>
  <w:num w:numId="3" w16cid:durableId="929121463">
    <w:abstractNumId w:val="2"/>
  </w:num>
  <w:num w:numId="4" w16cid:durableId="1755858059">
    <w:abstractNumId w:val="4"/>
  </w:num>
  <w:num w:numId="5" w16cid:durableId="688914993">
    <w:abstractNumId w:val="7"/>
  </w:num>
  <w:num w:numId="6" w16cid:durableId="1496260473">
    <w:abstractNumId w:val="6"/>
  </w:num>
  <w:num w:numId="7" w16cid:durableId="1888295666">
    <w:abstractNumId w:val="5"/>
  </w:num>
  <w:num w:numId="8" w16cid:durableId="132147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CC"/>
    <w:rsid w:val="000664CE"/>
    <w:rsid w:val="00072147"/>
    <w:rsid w:val="000771C5"/>
    <w:rsid w:val="000977F8"/>
    <w:rsid w:val="000A227F"/>
    <w:rsid w:val="000A3069"/>
    <w:rsid w:val="000C452D"/>
    <w:rsid w:val="000F6B56"/>
    <w:rsid w:val="00130F94"/>
    <w:rsid w:val="00131C3C"/>
    <w:rsid w:val="001470A0"/>
    <w:rsid w:val="001A2AA1"/>
    <w:rsid w:val="001A2AE7"/>
    <w:rsid w:val="001F6E46"/>
    <w:rsid w:val="00211731"/>
    <w:rsid w:val="002229DB"/>
    <w:rsid w:val="00277239"/>
    <w:rsid w:val="002A4DD3"/>
    <w:rsid w:val="002C284A"/>
    <w:rsid w:val="0034647E"/>
    <w:rsid w:val="00350CF8"/>
    <w:rsid w:val="00360D80"/>
    <w:rsid w:val="003816D0"/>
    <w:rsid w:val="00394884"/>
    <w:rsid w:val="0039731F"/>
    <w:rsid w:val="003C3373"/>
    <w:rsid w:val="003F684C"/>
    <w:rsid w:val="004074BE"/>
    <w:rsid w:val="0042738F"/>
    <w:rsid w:val="004932AB"/>
    <w:rsid w:val="004949A6"/>
    <w:rsid w:val="005020CB"/>
    <w:rsid w:val="0055405C"/>
    <w:rsid w:val="005957ED"/>
    <w:rsid w:val="005B2539"/>
    <w:rsid w:val="005C2BBF"/>
    <w:rsid w:val="00623829"/>
    <w:rsid w:val="00675038"/>
    <w:rsid w:val="006975C5"/>
    <w:rsid w:val="006C6DF7"/>
    <w:rsid w:val="006F6E82"/>
    <w:rsid w:val="00740CC7"/>
    <w:rsid w:val="007624D3"/>
    <w:rsid w:val="00781048"/>
    <w:rsid w:val="007A2E4B"/>
    <w:rsid w:val="007C6132"/>
    <w:rsid w:val="007C615D"/>
    <w:rsid w:val="0081669A"/>
    <w:rsid w:val="00856F01"/>
    <w:rsid w:val="00860E2A"/>
    <w:rsid w:val="008A0163"/>
    <w:rsid w:val="008A7DB2"/>
    <w:rsid w:val="008D2C80"/>
    <w:rsid w:val="008E14CF"/>
    <w:rsid w:val="009152C5"/>
    <w:rsid w:val="009B28D5"/>
    <w:rsid w:val="009B5005"/>
    <w:rsid w:val="009D42D3"/>
    <w:rsid w:val="00A05A2F"/>
    <w:rsid w:val="00A11063"/>
    <w:rsid w:val="00A14A42"/>
    <w:rsid w:val="00A163A5"/>
    <w:rsid w:val="00A55B5F"/>
    <w:rsid w:val="00A6707D"/>
    <w:rsid w:val="00AB3063"/>
    <w:rsid w:val="00AB7EAB"/>
    <w:rsid w:val="00B01A21"/>
    <w:rsid w:val="00B110E8"/>
    <w:rsid w:val="00B11ED8"/>
    <w:rsid w:val="00B668F8"/>
    <w:rsid w:val="00B73DAE"/>
    <w:rsid w:val="00B740E1"/>
    <w:rsid w:val="00BE75CE"/>
    <w:rsid w:val="00BF51F3"/>
    <w:rsid w:val="00C24483"/>
    <w:rsid w:val="00C37A67"/>
    <w:rsid w:val="00C80D39"/>
    <w:rsid w:val="00CB3D19"/>
    <w:rsid w:val="00CD7006"/>
    <w:rsid w:val="00CF5F93"/>
    <w:rsid w:val="00DB224C"/>
    <w:rsid w:val="00DD0ACF"/>
    <w:rsid w:val="00DD5B77"/>
    <w:rsid w:val="00E377F9"/>
    <w:rsid w:val="00E76A63"/>
    <w:rsid w:val="00E878FA"/>
    <w:rsid w:val="00E93D96"/>
    <w:rsid w:val="00EE0DA0"/>
    <w:rsid w:val="00F31AC6"/>
    <w:rsid w:val="00FA3640"/>
    <w:rsid w:val="00FC24F5"/>
    <w:rsid w:val="00FD15FA"/>
    <w:rsid w:val="00FE4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C195E9"/>
  <w15:docId w15:val="{6D798A11-8F9D-4853-BDBB-060A54B5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AE"/>
    <w:pPr>
      <w:suppressAutoHyphens/>
    </w:pPr>
    <w:rPr>
      <w:rFonts w:eastAsia="Batang"/>
      <w:sz w:val="24"/>
      <w:szCs w:val="24"/>
      <w:lang w:eastAsia="ar-SA"/>
    </w:rPr>
  </w:style>
  <w:style w:type="paragraph" w:styleId="Heading1">
    <w:name w:val="heading 1"/>
    <w:basedOn w:val="Normal"/>
    <w:next w:val="Normal"/>
    <w:qFormat/>
    <w:rsid w:val="00B73DAE"/>
    <w:pPr>
      <w:keepNext/>
      <w:numPr>
        <w:numId w:val="1"/>
      </w:numPr>
      <w:outlineLvl w:val="0"/>
    </w:pPr>
    <w:rPr>
      <w:rFonts w:ascii="Bookman Old Style" w:eastAsia="Times New Roman" w:hAnsi="Bookman Old Style" w:cs="Bookman Old Style"/>
      <w:b/>
      <w:szCs w:val="20"/>
    </w:rPr>
  </w:style>
  <w:style w:type="paragraph" w:styleId="Heading3">
    <w:name w:val="heading 3"/>
    <w:basedOn w:val="Normal"/>
    <w:next w:val="Normal"/>
    <w:qFormat/>
    <w:rsid w:val="00B73DA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3DAE"/>
    <w:rPr>
      <w:rFonts w:hint="default"/>
    </w:rPr>
  </w:style>
  <w:style w:type="character" w:customStyle="1" w:styleId="WW8Num1z1">
    <w:name w:val="WW8Num1z1"/>
    <w:rsid w:val="00B73DAE"/>
    <w:rPr>
      <w:rFonts w:ascii="Symbol" w:hAnsi="Symbol" w:cs="Symbol" w:hint="default"/>
    </w:rPr>
  </w:style>
  <w:style w:type="character" w:customStyle="1" w:styleId="WW8Num1z2">
    <w:name w:val="WW8Num1z2"/>
    <w:rsid w:val="00B73DAE"/>
  </w:style>
  <w:style w:type="character" w:customStyle="1" w:styleId="WW8Num1z3">
    <w:name w:val="WW8Num1z3"/>
    <w:rsid w:val="00B73DAE"/>
  </w:style>
  <w:style w:type="character" w:customStyle="1" w:styleId="WW8Num1z4">
    <w:name w:val="WW8Num1z4"/>
    <w:rsid w:val="00B73DAE"/>
  </w:style>
  <w:style w:type="character" w:customStyle="1" w:styleId="WW8Num1z5">
    <w:name w:val="WW8Num1z5"/>
    <w:rsid w:val="00B73DAE"/>
  </w:style>
  <w:style w:type="character" w:customStyle="1" w:styleId="WW8Num1z6">
    <w:name w:val="WW8Num1z6"/>
    <w:rsid w:val="00B73DAE"/>
  </w:style>
  <w:style w:type="character" w:customStyle="1" w:styleId="WW8Num1z7">
    <w:name w:val="WW8Num1z7"/>
    <w:rsid w:val="00B73DAE"/>
  </w:style>
  <w:style w:type="character" w:customStyle="1" w:styleId="WW8Num1z8">
    <w:name w:val="WW8Num1z8"/>
    <w:rsid w:val="00B73DAE"/>
  </w:style>
  <w:style w:type="character" w:customStyle="1" w:styleId="WW8Num2z0">
    <w:name w:val="WW8Num2z0"/>
    <w:rsid w:val="00B73DAE"/>
    <w:rPr>
      <w:rFonts w:ascii="Wingdings" w:hAnsi="Wingdings" w:cs="Wingdings" w:hint="default"/>
      <w:sz w:val="18"/>
      <w:szCs w:val="18"/>
    </w:rPr>
  </w:style>
  <w:style w:type="character" w:customStyle="1" w:styleId="WW8Num3z0">
    <w:name w:val="WW8Num3z0"/>
    <w:rsid w:val="00B73DAE"/>
    <w:rPr>
      <w:rFonts w:ascii="Symbol" w:hAnsi="Symbol" w:cs="Symbol" w:hint="default"/>
      <w:color w:val="auto"/>
      <w:sz w:val="16"/>
      <w:szCs w:val="16"/>
    </w:rPr>
  </w:style>
  <w:style w:type="character" w:customStyle="1" w:styleId="WW8Num2z1">
    <w:name w:val="WW8Num2z1"/>
    <w:rsid w:val="00B73DAE"/>
    <w:rPr>
      <w:rFonts w:ascii="Courier New" w:hAnsi="Courier New" w:cs="Courier New" w:hint="default"/>
    </w:rPr>
  </w:style>
  <w:style w:type="character" w:customStyle="1" w:styleId="WW8Num2z2">
    <w:name w:val="WW8Num2z2"/>
    <w:rsid w:val="00B73DAE"/>
    <w:rPr>
      <w:rFonts w:ascii="Wingdings" w:hAnsi="Wingdings" w:cs="Wingdings" w:hint="default"/>
    </w:rPr>
  </w:style>
  <w:style w:type="character" w:customStyle="1" w:styleId="WW8Num2z3">
    <w:name w:val="WW8Num2z3"/>
    <w:rsid w:val="00B73DAE"/>
    <w:rPr>
      <w:rFonts w:ascii="Symbol" w:hAnsi="Symbol" w:cs="Symbol" w:hint="default"/>
    </w:rPr>
  </w:style>
  <w:style w:type="character" w:customStyle="1" w:styleId="WW8Num3z1">
    <w:name w:val="WW8Num3z1"/>
    <w:rsid w:val="00B73DAE"/>
    <w:rPr>
      <w:rFonts w:ascii="Courier New" w:hAnsi="Courier New" w:cs="Courier New" w:hint="default"/>
    </w:rPr>
  </w:style>
  <w:style w:type="character" w:customStyle="1" w:styleId="WW8Num3z2">
    <w:name w:val="WW8Num3z2"/>
    <w:rsid w:val="00B73DAE"/>
    <w:rPr>
      <w:rFonts w:ascii="Wingdings" w:hAnsi="Wingdings" w:cs="Wingdings" w:hint="default"/>
    </w:rPr>
  </w:style>
  <w:style w:type="character" w:customStyle="1" w:styleId="WW8Num3z3">
    <w:name w:val="WW8Num3z3"/>
    <w:rsid w:val="00B73DAE"/>
    <w:rPr>
      <w:rFonts w:ascii="Symbol" w:hAnsi="Symbol" w:cs="Symbol" w:hint="default"/>
    </w:rPr>
  </w:style>
  <w:style w:type="character" w:customStyle="1" w:styleId="WW8Num4z0">
    <w:name w:val="WW8Num4z0"/>
    <w:rsid w:val="00B73DAE"/>
    <w:rPr>
      <w:rFonts w:ascii="Wingdings" w:hAnsi="Wingdings" w:cs="Wingdings" w:hint="default"/>
      <w:color w:val="auto"/>
      <w:sz w:val="17"/>
      <w:szCs w:val="17"/>
    </w:rPr>
  </w:style>
  <w:style w:type="character" w:customStyle="1" w:styleId="WW8Num4z1">
    <w:name w:val="WW8Num4z1"/>
    <w:rsid w:val="00B73DAE"/>
    <w:rPr>
      <w:rFonts w:ascii="Courier New" w:hAnsi="Courier New" w:cs="Courier New" w:hint="default"/>
    </w:rPr>
  </w:style>
  <w:style w:type="character" w:customStyle="1" w:styleId="WW8Num4z2">
    <w:name w:val="WW8Num4z2"/>
    <w:rsid w:val="00B73DAE"/>
    <w:rPr>
      <w:rFonts w:ascii="Wingdings" w:hAnsi="Wingdings" w:cs="Wingdings" w:hint="default"/>
    </w:rPr>
  </w:style>
  <w:style w:type="character" w:customStyle="1" w:styleId="WW8Num4z3">
    <w:name w:val="WW8Num4z3"/>
    <w:rsid w:val="00B73DAE"/>
    <w:rPr>
      <w:rFonts w:ascii="Symbol" w:hAnsi="Symbol" w:cs="Symbol" w:hint="default"/>
    </w:rPr>
  </w:style>
  <w:style w:type="character" w:customStyle="1" w:styleId="WW8Num5z0">
    <w:name w:val="WW8Num5z0"/>
    <w:rsid w:val="00B73DAE"/>
    <w:rPr>
      <w:rFonts w:ascii="Wingdings" w:hAnsi="Wingdings" w:cs="Wingdings" w:hint="default"/>
    </w:rPr>
  </w:style>
  <w:style w:type="character" w:customStyle="1" w:styleId="WW8Num5z1">
    <w:name w:val="WW8Num5z1"/>
    <w:rsid w:val="00B73DAE"/>
    <w:rPr>
      <w:rFonts w:ascii="Courier New" w:hAnsi="Courier New" w:cs="Courier New" w:hint="default"/>
    </w:rPr>
  </w:style>
  <w:style w:type="character" w:customStyle="1" w:styleId="WW8Num5z3">
    <w:name w:val="WW8Num5z3"/>
    <w:rsid w:val="00B73DAE"/>
    <w:rPr>
      <w:rFonts w:ascii="Symbol" w:hAnsi="Symbol" w:cs="Symbol" w:hint="default"/>
    </w:rPr>
  </w:style>
  <w:style w:type="character" w:customStyle="1" w:styleId="WW8Num6z0">
    <w:name w:val="WW8Num6z0"/>
    <w:rsid w:val="00B73DAE"/>
    <w:rPr>
      <w:rFonts w:ascii="Symbol" w:hAnsi="Symbol" w:cs="Symbol" w:hint="default"/>
    </w:rPr>
  </w:style>
  <w:style w:type="character" w:customStyle="1" w:styleId="WW8Num6z1">
    <w:name w:val="WW8Num6z1"/>
    <w:rsid w:val="00B73DAE"/>
    <w:rPr>
      <w:rFonts w:ascii="Wingdings" w:hAnsi="Wingdings" w:cs="Wingdings" w:hint="default"/>
    </w:rPr>
  </w:style>
  <w:style w:type="character" w:customStyle="1" w:styleId="WW8Num6z4">
    <w:name w:val="WW8Num6z4"/>
    <w:rsid w:val="00B73DAE"/>
    <w:rPr>
      <w:rFonts w:ascii="Courier New" w:hAnsi="Courier New" w:cs="Courier New" w:hint="default"/>
    </w:rPr>
  </w:style>
  <w:style w:type="character" w:customStyle="1" w:styleId="WW8Num7z0">
    <w:name w:val="WW8Num7z0"/>
    <w:rsid w:val="00B73DAE"/>
    <w:rPr>
      <w:rFonts w:ascii="Wingdings" w:hAnsi="Wingdings" w:cs="Wingdings" w:hint="default"/>
      <w:sz w:val="18"/>
      <w:szCs w:val="18"/>
    </w:rPr>
  </w:style>
  <w:style w:type="character" w:customStyle="1" w:styleId="WW8Num7z1">
    <w:name w:val="WW8Num7z1"/>
    <w:rsid w:val="00B73DAE"/>
    <w:rPr>
      <w:rFonts w:ascii="Courier New" w:hAnsi="Courier New" w:cs="Courier New" w:hint="default"/>
    </w:rPr>
  </w:style>
  <w:style w:type="character" w:customStyle="1" w:styleId="WW8Num7z2">
    <w:name w:val="WW8Num7z2"/>
    <w:rsid w:val="00B73DAE"/>
    <w:rPr>
      <w:rFonts w:ascii="Wingdings" w:hAnsi="Wingdings" w:cs="Wingdings" w:hint="default"/>
    </w:rPr>
  </w:style>
  <w:style w:type="character" w:customStyle="1" w:styleId="WW8Num7z3">
    <w:name w:val="WW8Num7z3"/>
    <w:rsid w:val="00B73DAE"/>
    <w:rPr>
      <w:rFonts w:ascii="Symbol" w:hAnsi="Symbol" w:cs="Symbol" w:hint="default"/>
    </w:rPr>
  </w:style>
  <w:style w:type="character" w:customStyle="1" w:styleId="WW8Num8z0">
    <w:name w:val="WW8Num8z0"/>
    <w:rsid w:val="00B73DAE"/>
    <w:rPr>
      <w:rFonts w:ascii="Symbol" w:hAnsi="Symbol" w:cs="Symbol" w:hint="default"/>
      <w:b/>
      <w:i w:val="0"/>
      <w:color w:val="auto"/>
      <w:sz w:val="17"/>
      <w:szCs w:val="17"/>
    </w:rPr>
  </w:style>
  <w:style w:type="character" w:customStyle="1" w:styleId="WW8Num8z1">
    <w:name w:val="WW8Num8z1"/>
    <w:rsid w:val="00B73DAE"/>
    <w:rPr>
      <w:rFonts w:ascii="Courier New" w:hAnsi="Courier New" w:cs="Courier New" w:hint="default"/>
    </w:rPr>
  </w:style>
  <w:style w:type="character" w:customStyle="1" w:styleId="WW8Num8z2">
    <w:name w:val="WW8Num8z2"/>
    <w:rsid w:val="00B73DAE"/>
    <w:rPr>
      <w:rFonts w:ascii="Wingdings" w:hAnsi="Wingdings" w:cs="Wingdings" w:hint="default"/>
    </w:rPr>
  </w:style>
  <w:style w:type="character" w:customStyle="1" w:styleId="WW8Num8z3">
    <w:name w:val="WW8Num8z3"/>
    <w:rsid w:val="00B73DAE"/>
    <w:rPr>
      <w:rFonts w:ascii="Symbol" w:hAnsi="Symbol" w:cs="Symbol" w:hint="default"/>
    </w:rPr>
  </w:style>
  <w:style w:type="character" w:customStyle="1" w:styleId="WW8Num9z0">
    <w:name w:val="WW8Num9z0"/>
    <w:rsid w:val="00B73DAE"/>
    <w:rPr>
      <w:rFonts w:ascii="Symbol" w:hAnsi="Symbol" w:cs="Symbol" w:hint="default"/>
    </w:rPr>
  </w:style>
  <w:style w:type="character" w:customStyle="1" w:styleId="WW8Num9z1">
    <w:name w:val="WW8Num9z1"/>
    <w:rsid w:val="00B73DAE"/>
    <w:rPr>
      <w:rFonts w:ascii="Courier New" w:hAnsi="Courier New" w:cs="Courier New" w:hint="default"/>
    </w:rPr>
  </w:style>
  <w:style w:type="character" w:customStyle="1" w:styleId="WW8Num9z2">
    <w:name w:val="WW8Num9z2"/>
    <w:rsid w:val="00B73DAE"/>
    <w:rPr>
      <w:rFonts w:ascii="Wingdings" w:hAnsi="Wingdings" w:cs="Wingdings" w:hint="default"/>
    </w:rPr>
  </w:style>
  <w:style w:type="character" w:customStyle="1" w:styleId="WW8Num10z0">
    <w:name w:val="WW8Num10z0"/>
    <w:rsid w:val="00B73DAE"/>
    <w:rPr>
      <w:rFonts w:ascii="Symbol" w:hAnsi="Symbol" w:cs="Symbol" w:hint="default"/>
    </w:rPr>
  </w:style>
  <w:style w:type="character" w:customStyle="1" w:styleId="WW8Num10z1">
    <w:name w:val="WW8Num10z1"/>
    <w:rsid w:val="00B73DAE"/>
    <w:rPr>
      <w:rFonts w:ascii="Wingdings" w:hAnsi="Wingdings" w:cs="Wingdings" w:hint="default"/>
    </w:rPr>
  </w:style>
  <w:style w:type="character" w:customStyle="1" w:styleId="WW8Num10z4">
    <w:name w:val="WW8Num10z4"/>
    <w:rsid w:val="00B73DAE"/>
    <w:rPr>
      <w:rFonts w:ascii="Courier New" w:hAnsi="Courier New" w:cs="Courier New" w:hint="default"/>
    </w:rPr>
  </w:style>
  <w:style w:type="character" w:customStyle="1" w:styleId="WW8Num11z0">
    <w:name w:val="WW8Num11z0"/>
    <w:rsid w:val="00B73DAE"/>
    <w:rPr>
      <w:rFonts w:ascii="Symbol" w:hAnsi="Symbol" w:cs="Symbol" w:hint="default"/>
      <w:b/>
      <w:i w:val="0"/>
      <w:color w:val="auto"/>
      <w:sz w:val="17"/>
      <w:szCs w:val="17"/>
    </w:rPr>
  </w:style>
  <w:style w:type="character" w:customStyle="1" w:styleId="WW8Num11z1">
    <w:name w:val="WW8Num11z1"/>
    <w:rsid w:val="00B73DAE"/>
    <w:rPr>
      <w:rFonts w:ascii="Courier New" w:hAnsi="Courier New" w:cs="Courier New" w:hint="default"/>
    </w:rPr>
  </w:style>
  <w:style w:type="character" w:customStyle="1" w:styleId="WW8Num11z2">
    <w:name w:val="WW8Num11z2"/>
    <w:rsid w:val="00B73DAE"/>
    <w:rPr>
      <w:rFonts w:ascii="Wingdings" w:hAnsi="Wingdings" w:cs="Wingdings" w:hint="default"/>
    </w:rPr>
  </w:style>
  <w:style w:type="character" w:customStyle="1" w:styleId="WW8Num11z3">
    <w:name w:val="WW8Num11z3"/>
    <w:rsid w:val="00B73DAE"/>
    <w:rPr>
      <w:rFonts w:ascii="Symbol" w:hAnsi="Symbol" w:cs="Symbol" w:hint="default"/>
    </w:rPr>
  </w:style>
  <w:style w:type="character" w:customStyle="1" w:styleId="WW8Num12z0">
    <w:name w:val="WW8Num12z0"/>
    <w:rsid w:val="00B73DAE"/>
    <w:rPr>
      <w:rFonts w:ascii="Wingdings" w:hAnsi="Wingdings" w:cs="Wingdings" w:hint="default"/>
    </w:rPr>
  </w:style>
  <w:style w:type="character" w:customStyle="1" w:styleId="WW8Num12z1">
    <w:name w:val="WW8Num12z1"/>
    <w:rsid w:val="00B73DAE"/>
    <w:rPr>
      <w:rFonts w:ascii="Courier New" w:hAnsi="Courier New" w:cs="Courier New" w:hint="default"/>
    </w:rPr>
  </w:style>
  <w:style w:type="character" w:customStyle="1" w:styleId="WW8Num12z3">
    <w:name w:val="WW8Num12z3"/>
    <w:rsid w:val="00B73DAE"/>
    <w:rPr>
      <w:rFonts w:ascii="Symbol" w:hAnsi="Symbol" w:cs="Symbol" w:hint="default"/>
    </w:rPr>
  </w:style>
  <w:style w:type="character" w:customStyle="1" w:styleId="WW8Num13z0">
    <w:name w:val="WW8Num13z0"/>
    <w:rsid w:val="00B73DAE"/>
    <w:rPr>
      <w:rFonts w:ascii="Wingdings" w:hAnsi="Wingdings" w:cs="Wingdings" w:hint="default"/>
    </w:rPr>
  </w:style>
  <w:style w:type="character" w:customStyle="1" w:styleId="WW8Num13z1">
    <w:name w:val="WW8Num13z1"/>
    <w:rsid w:val="00B73DAE"/>
    <w:rPr>
      <w:rFonts w:ascii="Courier New" w:hAnsi="Courier New" w:cs="Courier New" w:hint="default"/>
    </w:rPr>
  </w:style>
  <w:style w:type="character" w:customStyle="1" w:styleId="WW8Num13z3">
    <w:name w:val="WW8Num13z3"/>
    <w:rsid w:val="00B73DAE"/>
    <w:rPr>
      <w:rFonts w:ascii="Symbol" w:hAnsi="Symbol" w:cs="Symbol" w:hint="default"/>
    </w:rPr>
  </w:style>
  <w:style w:type="character" w:customStyle="1" w:styleId="WW8Num14z0">
    <w:name w:val="WW8Num14z0"/>
    <w:rsid w:val="00B73DAE"/>
    <w:rPr>
      <w:rFonts w:ascii="Symbol" w:hAnsi="Symbol" w:cs="Symbol" w:hint="default"/>
      <w:color w:val="auto"/>
      <w:sz w:val="16"/>
      <w:szCs w:val="16"/>
    </w:rPr>
  </w:style>
  <w:style w:type="character" w:customStyle="1" w:styleId="WW8Num14z1">
    <w:name w:val="WW8Num14z1"/>
    <w:rsid w:val="00B73DAE"/>
    <w:rPr>
      <w:rFonts w:ascii="Courier New" w:hAnsi="Courier New" w:cs="Courier New" w:hint="default"/>
    </w:rPr>
  </w:style>
  <w:style w:type="character" w:customStyle="1" w:styleId="WW8Num14z2">
    <w:name w:val="WW8Num14z2"/>
    <w:rsid w:val="00B73DAE"/>
    <w:rPr>
      <w:rFonts w:ascii="Wingdings" w:hAnsi="Wingdings" w:cs="Wingdings" w:hint="default"/>
    </w:rPr>
  </w:style>
  <w:style w:type="character" w:customStyle="1" w:styleId="WW8Num14z3">
    <w:name w:val="WW8Num14z3"/>
    <w:rsid w:val="00B73DAE"/>
    <w:rPr>
      <w:rFonts w:ascii="Symbol" w:hAnsi="Symbol" w:cs="Symbol" w:hint="default"/>
    </w:rPr>
  </w:style>
  <w:style w:type="character" w:customStyle="1" w:styleId="WW8Num15z0">
    <w:name w:val="WW8Num15z0"/>
    <w:rsid w:val="00B73DAE"/>
    <w:rPr>
      <w:rFonts w:ascii="Wingdings" w:hAnsi="Wingdings" w:cs="Wingdings" w:hint="default"/>
    </w:rPr>
  </w:style>
  <w:style w:type="character" w:customStyle="1" w:styleId="WW8Num15z1">
    <w:name w:val="WW8Num15z1"/>
    <w:rsid w:val="00B73DAE"/>
    <w:rPr>
      <w:rFonts w:ascii="Courier New" w:hAnsi="Courier New" w:cs="Courier New" w:hint="default"/>
    </w:rPr>
  </w:style>
  <w:style w:type="character" w:customStyle="1" w:styleId="WW8Num15z3">
    <w:name w:val="WW8Num15z3"/>
    <w:rsid w:val="00B73DAE"/>
    <w:rPr>
      <w:rFonts w:ascii="Symbol" w:hAnsi="Symbol" w:cs="Symbol" w:hint="default"/>
    </w:rPr>
  </w:style>
  <w:style w:type="character" w:customStyle="1" w:styleId="WW8Num16z0">
    <w:name w:val="WW8Num16z0"/>
    <w:rsid w:val="00B73DAE"/>
    <w:rPr>
      <w:rFonts w:ascii="Wingdings" w:hAnsi="Wingdings" w:cs="Wingdings" w:hint="default"/>
    </w:rPr>
  </w:style>
  <w:style w:type="character" w:customStyle="1" w:styleId="WW8Num16z1">
    <w:name w:val="WW8Num16z1"/>
    <w:rsid w:val="00B73DAE"/>
    <w:rPr>
      <w:rFonts w:ascii="Courier New" w:hAnsi="Courier New" w:cs="Courier New" w:hint="default"/>
    </w:rPr>
  </w:style>
  <w:style w:type="character" w:customStyle="1" w:styleId="WW8Num16z3">
    <w:name w:val="WW8Num16z3"/>
    <w:rsid w:val="00B73DAE"/>
    <w:rPr>
      <w:rFonts w:ascii="Symbol" w:hAnsi="Symbol" w:cs="Symbol" w:hint="default"/>
    </w:rPr>
  </w:style>
  <w:style w:type="character" w:customStyle="1" w:styleId="WW8Num17z0">
    <w:name w:val="WW8Num17z0"/>
    <w:rsid w:val="00B73DAE"/>
    <w:rPr>
      <w:rFonts w:hint="default"/>
    </w:rPr>
  </w:style>
  <w:style w:type="character" w:customStyle="1" w:styleId="WW8Num17z1">
    <w:name w:val="WW8Num17z1"/>
    <w:rsid w:val="00B73DAE"/>
    <w:rPr>
      <w:rFonts w:ascii="Symbol" w:hAnsi="Symbol" w:cs="Symbol" w:hint="default"/>
    </w:rPr>
  </w:style>
  <w:style w:type="character" w:customStyle="1" w:styleId="WW8Num17z2">
    <w:name w:val="WW8Num17z2"/>
    <w:rsid w:val="00B73DAE"/>
  </w:style>
  <w:style w:type="character" w:customStyle="1" w:styleId="WW8Num17z3">
    <w:name w:val="WW8Num17z3"/>
    <w:rsid w:val="00B73DAE"/>
  </w:style>
  <w:style w:type="character" w:customStyle="1" w:styleId="WW8Num17z4">
    <w:name w:val="WW8Num17z4"/>
    <w:rsid w:val="00B73DAE"/>
  </w:style>
  <w:style w:type="character" w:customStyle="1" w:styleId="WW8Num17z5">
    <w:name w:val="WW8Num17z5"/>
    <w:rsid w:val="00B73DAE"/>
  </w:style>
  <w:style w:type="character" w:customStyle="1" w:styleId="WW8Num17z6">
    <w:name w:val="WW8Num17z6"/>
    <w:rsid w:val="00B73DAE"/>
  </w:style>
  <w:style w:type="character" w:customStyle="1" w:styleId="WW8Num17z7">
    <w:name w:val="WW8Num17z7"/>
    <w:rsid w:val="00B73DAE"/>
  </w:style>
  <w:style w:type="character" w:customStyle="1" w:styleId="WW8Num17z8">
    <w:name w:val="WW8Num17z8"/>
    <w:rsid w:val="00B73DAE"/>
  </w:style>
  <w:style w:type="character" w:customStyle="1" w:styleId="WW8Num18z0">
    <w:name w:val="WW8Num18z0"/>
    <w:rsid w:val="00B73DAE"/>
    <w:rPr>
      <w:rFonts w:ascii="Symbol" w:hAnsi="Symbol" w:cs="Symbol" w:hint="default"/>
      <w:color w:val="auto"/>
    </w:rPr>
  </w:style>
  <w:style w:type="character" w:customStyle="1" w:styleId="WW8Num18z1">
    <w:name w:val="WW8Num18z1"/>
    <w:rsid w:val="00B73DAE"/>
    <w:rPr>
      <w:rFonts w:ascii="Courier New" w:hAnsi="Courier New" w:cs="Courier New" w:hint="default"/>
    </w:rPr>
  </w:style>
  <w:style w:type="character" w:customStyle="1" w:styleId="WW8Num18z2">
    <w:name w:val="WW8Num18z2"/>
    <w:rsid w:val="00B73DAE"/>
    <w:rPr>
      <w:rFonts w:ascii="Wingdings" w:hAnsi="Wingdings" w:cs="Wingdings" w:hint="default"/>
    </w:rPr>
  </w:style>
  <w:style w:type="character" w:customStyle="1" w:styleId="WW8Num18z3">
    <w:name w:val="WW8Num18z3"/>
    <w:rsid w:val="00B73DAE"/>
    <w:rPr>
      <w:rFonts w:ascii="Symbol" w:hAnsi="Symbol" w:cs="Symbol" w:hint="default"/>
    </w:rPr>
  </w:style>
  <w:style w:type="character" w:customStyle="1" w:styleId="WW8Num19z0">
    <w:name w:val="WW8Num19z0"/>
    <w:rsid w:val="00B73DAE"/>
    <w:rPr>
      <w:rFonts w:ascii="Symbol" w:hAnsi="Symbol" w:cs="Symbol" w:hint="default"/>
      <w:color w:val="auto"/>
    </w:rPr>
  </w:style>
  <w:style w:type="character" w:customStyle="1" w:styleId="WW8Num19z1">
    <w:name w:val="WW8Num19z1"/>
    <w:rsid w:val="00B73DAE"/>
    <w:rPr>
      <w:rFonts w:ascii="Courier New" w:hAnsi="Courier New" w:cs="Courier New" w:hint="default"/>
    </w:rPr>
  </w:style>
  <w:style w:type="character" w:customStyle="1" w:styleId="WW8Num19z2">
    <w:name w:val="WW8Num19z2"/>
    <w:rsid w:val="00B73DAE"/>
    <w:rPr>
      <w:rFonts w:ascii="Wingdings" w:hAnsi="Wingdings" w:cs="Wingdings" w:hint="default"/>
    </w:rPr>
  </w:style>
  <w:style w:type="character" w:customStyle="1" w:styleId="WW8Num19z3">
    <w:name w:val="WW8Num19z3"/>
    <w:rsid w:val="00B73DAE"/>
    <w:rPr>
      <w:rFonts w:ascii="Symbol" w:hAnsi="Symbol" w:cs="Symbol" w:hint="default"/>
    </w:rPr>
  </w:style>
  <w:style w:type="character" w:customStyle="1" w:styleId="WW8Num20z0">
    <w:name w:val="WW8Num20z0"/>
    <w:rsid w:val="00B73DAE"/>
    <w:rPr>
      <w:rFonts w:ascii="Wingdings" w:hAnsi="Wingdings" w:cs="Wingdings" w:hint="default"/>
    </w:rPr>
  </w:style>
  <w:style w:type="character" w:customStyle="1" w:styleId="WW8Num20z1">
    <w:name w:val="WW8Num20z1"/>
    <w:rsid w:val="00B73DAE"/>
    <w:rPr>
      <w:rFonts w:ascii="Courier New" w:hAnsi="Courier New" w:cs="Courier New" w:hint="default"/>
    </w:rPr>
  </w:style>
  <w:style w:type="character" w:customStyle="1" w:styleId="WW8Num20z3">
    <w:name w:val="WW8Num20z3"/>
    <w:rsid w:val="00B73DAE"/>
    <w:rPr>
      <w:rFonts w:ascii="Symbol" w:hAnsi="Symbol" w:cs="Symbol" w:hint="default"/>
    </w:rPr>
  </w:style>
  <w:style w:type="character" w:customStyle="1" w:styleId="WW8Num21z0">
    <w:name w:val="WW8Num21z0"/>
    <w:rsid w:val="00B73DAE"/>
    <w:rPr>
      <w:rFonts w:ascii="Wingdings" w:hAnsi="Wingdings" w:cs="Wingdings" w:hint="default"/>
      <w:color w:val="auto"/>
      <w:sz w:val="18"/>
      <w:szCs w:val="18"/>
    </w:rPr>
  </w:style>
  <w:style w:type="character" w:customStyle="1" w:styleId="WW8Num21z1">
    <w:name w:val="WW8Num21z1"/>
    <w:rsid w:val="00B73DAE"/>
    <w:rPr>
      <w:rFonts w:ascii="Courier New" w:hAnsi="Courier New" w:cs="Courier New" w:hint="default"/>
    </w:rPr>
  </w:style>
  <w:style w:type="character" w:customStyle="1" w:styleId="WW8Num21z2">
    <w:name w:val="WW8Num21z2"/>
    <w:rsid w:val="00B73DAE"/>
    <w:rPr>
      <w:rFonts w:ascii="Wingdings" w:hAnsi="Wingdings" w:cs="Wingdings" w:hint="default"/>
    </w:rPr>
  </w:style>
  <w:style w:type="character" w:customStyle="1" w:styleId="WW8Num21z3">
    <w:name w:val="WW8Num21z3"/>
    <w:rsid w:val="00B73DAE"/>
    <w:rPr>
      <w:rFonts w:ascii="Symbol" w:hAnsi="Symbol" w:cs="Symbol" w:hint="default"/>
    </w:rPr>
  </w:style>
  <w:style w:type="character" w:customStyle="1" w:styleId="WW8Num22z0">
    <w:name w:val="WW8Num22z0"/>
    <w:rsid w:val="00B73DAE"/>
    <w:rPr>
      <w:rFonts w:ascii="Wingdings" w:hAnsi="Wingdings" w:cs="Wingdings" w:hint="default"/>
      <w:sz w:val="18"/>
      <w:szCs w:val="18"/>
    </w:rPr>
  </w:style>
  <w:style w:type="character" w:customStyle="1" w:styleId="WW8Num22z1">
    <w:name w:val="WW8Num22z1"/>
    <w:rsid w:val="00B73DAE"/>
    <w:rPr>
      <w:rFonts w:ascii="Courier New" w:hAnsi="Courier New" w:cs="Courier New" w:hint="default"/>
    </w:rPr>
  </w:style>
  <w:style w:type="character" w:customStyle="1" w:styleId="WW8Num22z2">
    <w:name w:val="WW8Num22z2"/>
    <w:rsid w:val="00B73DAE"/>
    <w:rPr>
      <w:rFonts w:ascii="Wingdings" w:hAnsi="Wingdings" w:cs="Wingdings" w:hint="default"/>
    </w:rPr>
  </w:style>
  <w:style w:type="character" w:customStyle="1" w:styleId="WW8Num22z3">
    <w:name w:val="WW8Num22z3"/>
    <w:rsid w:val="00B73DAE"/>
    <w:rPr>
      <w:rFonts w:ascii="Symbol" w:hAnsi="Symbol" w:cs="Symbol" w:hint="default"/>
    </w:rPr>
  </w:style>
  <w:style w:type="character" w:customStyle="1" w:styleId="WW8Num23z0">
    <w:name w:val="WW8Num23z0"/>
    <w:rsid w:val="00B73DAE"/>
    <w:rPr>
      <w:rFonts w:ascii="Symbol" w:hAnsi="Symbol" w:cs="Symbol" w:hint="default"/>
    </w:rPr>
  </w:style>
  <w:style w:type="character" w:customStyle="1" w:styleId="WW8Num24z0">
    <w:name w:val="WW8Num24z0"/>
    <w:rsid w:val="00B73DAE"/>
    <w:rPr>
      <w:rFonts w:ascii="Symbol" w:hAnsi="Symbol" w:cs="Symbol" w:hint="default"/>
      <w:color w:val="auto"/>
    </w:rPr>
  </w:style>
  <w:style w:type="character" w:customStyle="1" w:styleId="WW8Num25z0">
    <w:name w:val="WW8Num25z0"/>
    <w:rsid w:val="00B73DAE"/>
    <w:rPr>
      <w:rFonts w:ascii="Symbol" w:hAnsi="Symbol" w:cs="Symbol" w:hint="default"/>
      <w:b/>
      <w:i w:val="0"/>
      <w:color w:val="auto"/>
      <w:sz w:val="17"/>
      <w:szCs w:val="17"/>
      <w:lang w:val="en-GB"/>
    </w:rPr>
  </w:style>
  <w:style w:type="character" w:customStyle="1" w:styleId="WW8Num25z1">
    <w:name w:val="WW8Num25z1"/>
    <w:rsid w:val="00B73DAE"/>
    <w:rPr>
      <w:rFonts w:ascii="Courier New" w:hAnsi="Courier New" w:cs="Courier New" w:hint="default"/>
    </w:rPr>
  </w:style>
  <w:style w:type="character" w:customStyle="1" w:styleId="WW8Num25z2">
    <w:name w:val="WW8Num25z2"/>
    <w:rsid w:val="00B73DAE"/>
    <w:rPr>
      <w:rFonts w:ascii="Wingdings" w:hAnsi="Wingdings" w:cs="Wingdings" w:hint="default"/>
    </w:rPr>
  </w:style>
  <w:style w:type="character" w:customStyle="1" w:styleId="WW8Num25z3">
    <w:name w:val="WW8Num25z3"/>
    <w:rsid w:val="00B73DAE"/>
    <w:rPr>
      <w:rFonts w:ascii="Symbol" w:hAnsi="Symbol" w:cs="Symbol" w:hint="default"/>
    </w:rPr>
  </w:style>
  <w:style w:type="character" w:customStyle="1" w:styleId="WW8Num26z0">
    <w:name w:val="WW8Num26z0"/>
    <w:rsid w:val="00B73DAE"/>
    <w:rPr>
      <w:rFonts w:ascii="Wingdings" w:hAnsi="Wingdings" w:cs="Wingdings" w:hint="default"/>
    </w:rPr>
  </w:style>
  <w:style w:type="character" w:customStyle="1" w:styleId="WW8Num26z1">
    <w:name w:val="WW8Num26z1"/>
    <w:rsid w:val="00B73DAE"/>
  </w:style>
  <w:style w:type="character" w:customStyle="1" w:styleId="WW8Num26z3">
    <w:name w:val="WW8Num26z3"/>
    <w:rsid w:val="00B73DAE"/>
    <w:rPr>
      <w:rFonts w:ascii="Symbol" w:hAnsi="Symbol" w:cs="Symbol" w:hint="default"/>
    </w:rPr>
  </w:style>
  <w:style w:type="character" w:customStyle="1" w:styleId="WW8Num26z4">
    <w:name w:val="WW8Num26z4"/>
    <w:rsid w:val="00B73DAE"/>
    <w:rPr>
      <w:rFonts w:ascii="Courier New" w:hAnsi="Courier New" w:cs="Courier New" w:hint="default"/>
    </w:rPr>
  </w:style>
  <w:style w:type="character" w:customStyle="1" w:styleId="WW8Num27z0">
    <w:name w:val="WW8Num27z0"/>
    <w:rsid w:val="00B73DAE"/>
    <w:rPr>
      <w:rFonts w:ascii="Arial" w:eastAsia="Batang" w:hAnsi="Arial" w:cs="Arial" w:hint="default"/>
    </w:rPr>
  </w:style>
  <w:style w:type="character" w:customStyle="1" w:styleId="WW8Num27z1">
    <w:name w:val="WW8Num27z1"/>
    <w:rsid w:val="00B73DAE"/>
    <w:rPr>
      <w:rFonts w:ascii="Courier New" w:hAnsi="Courier New" w:cs="Courier New" w:hint="default"/>
    </w:rPr>
  </w:style>
  <w:style w:type="character" w:customStyle="1" w:styleId="WW8Num27z2">
    <w:name w:val="WW8Num27z2"/>
    <w:rsid w:val="00B73DAE"/>
    <w:rPr>
      <w:rFonts w:ascii="Wingdings" w:hAnsi="Wingdings" w:cs="Wingdings" w:hint="default"/>
    </w:rPr>
  </w:style>
  <w:style w:type="character" w:customStyle="1" w:styleId="WW8Num27z3">
    <w:name w:val="WW8Num27z3"/>
    <w:rsid w:val="00B73DAE"/>
    <w:rPr>
      <w:rFonts w:ascii="Symbol" w:hAnsi="Symbol" w:cs="Symbol" w:hint="default"/>
    </w:rPr>
  </w:style>
  <w:style w:type="character" w:customStyle="1" w:styleId="WW8Num28z0">
    <w:name w:val="WW8Num28z0"/>
    <w:rsid w:val="00B73DAE"/>
    <w:rPr>
      <w:rFonts w:ascii="Wingdings" w:hAnsi="Wingdings" w:cs="Wingdings" w:hint="default"/>
    </w:rPr>
  </w:style>
  <w:style w:type="character" w:customStyle="1" w:styleId="WW8Num28z1">
    <w:name w:val="WW8Num28z1"/>
    <w:rsid w:val="00B73DAE"/>
    <w:rPr>
      <w:rFonts w:ascii="Courier New" w:hAnsi="Courier New" w:cs="Courier New" w:hint="default"/>
    </w:rPr>
  </w:style>
  <w:style w:type="character" w:customStyle="1" w:styleId="WW8Num28z3">
    <w:name w:val="WW8Num28z3"/>
    <w:rsid w:val="00B73DAE"/>
    <w:rPr>
      <w:rFonts w:ascii="Symbol" w:hAnsi="Symbol" w:cs="Symbol" w:hint="default"/>
    </w:rPr>
  </w:style>
  <w:style w:type="character" w:customStyle="1" w:styleId="WW8Num29z0">
    <w:name w:val="WW8Num29z0"/>
    <w:rsid w:val="00B73DAE"/>
    <w:rPr>
      <w:rFonts w:ascii="Wingdings" w:hAnsi="Wingdings" w:cs="Wingdings" w:hint="default"/>
    </w:rPr>
  </w:style>
  <w:style w:type="character" w:customStyle="1" w:styleId="WW8Num30z0">
    <w:name w:val="WW8Num30z0"/>
    <w:rsid w:val="00B73DAE"/>
    <w:rPr>
      <w:rFonts w:ascii="Symbol" w:hAnsi="Symbol" w:cs="Symbol" w:hint="default"/>
      <w:b/>
      <w:i w:val="0"/>
      <w:color w:val="auto"/>
      <w:sz w:val="17"/>
      <w:szCs w:val="17"/>
    </w:rPr>
  </w:style>
  <w:style w:type="character" w:customStyle="1" w:styleId="WW8Num30z1">
    <w:name w:val="WW8Num30z1"/>
    <w:rsid w:val="00B73DAE"/>
    <w:rPr>
      <w:rFonts w:ascii="Courier New" w:hAnsi="Courier New" w:cs="Courier New" w:hint="default"/>
    </w:rPr>
  </w:style>
  <w:style w:type="character" w:customStyle="1" w:styleId="WW8Num30z2">
    <w:name w:val="WW8Num30z2"/>
    <w:rsid w:val="00B73DAE"/>
    <w:rPr>
      <w:rFonts w:ascii="Wingdings" w:hAnsi="Wingdings" w:cs="Wingdings" w:hint="default"/>
    </w:rPr>
  </w:style>
  <w:style w:type="character" w:customStyle="1" w:styleId="WW8Num30z3">
    <w:name w:val="WW8Num30z3"/>
    <w:rsid w:val="00B73DAE"/>
    <w:rPr>
      <w:rFonts w:ascii="Symbol" w:hAnsi="Symbol" w:cs="Symbol" w:hint="default"/>
    </w:rPr>
  </w:style>
  <w:style w:type="character" w:customStyle="1" w:styleId="WW8Num31z0">
    <w:name w:val="WW8Num31z0"/>
    <w:rsid w:val="00B73DAE"/>
    <w:rPr>
      <w:rFonts w:ascii="Wingdings" w:hAnsi="Wingdings" w:cs="Wingdings" w:hint="default"/>
    </w:rPr>
  </w:style>
  <w:style w:type="character" w:customStyle="1" w:styleId="WW8Num31z1">
    <w:name w:val="WW8Num31z1"/>
    <w:rsid w:val="00B73DAE"/>
    <w:rPr>
      <w:rFonts w:ascii="Courier New" w:hAnsi="Courier New" w:cs="Courier New" w:hint="default"/>
    </w:rPr>
  </w:style>
  <w:style w:type="character" w:customStyle="1" w:styleId="WW8Num31z3">
    <w:name w:val="WW8Num31z3"/>
    <w:rsid w:val="00B73DAE"/>
    <w:rPr>
      <w:rFonts w:ascii="Symbol" w:hAnsi="Symbol" w:cs="Symbol" w:hint="default"/>
    </w:rPr>
  </w:style>
  <w:style w:type="character" w:customStyle="1" w:styleId="WW8Num32z0">
    <w:name w:val="WW8Num32z0"/>
    <w:rsid w:val="00B73DAE"/>
    <w:rPr>
      <w:rFonts w:ascii="Wingdings" w:hAnsi="Wingdings" w:cs="Wingdings" w:hint="default"/>
      <w:sz w:val="18"/>
      <w:szCs w:val="18"/>
    </w:rPr>
  </w:style>
  <w:style w:type="character" w:customStyle="1" w:styleId="WW8Num32z1">
    <w:name w:val="WW8Num32z1"/>
    <w:rsid w:val="00B73DAE"/>
    <w:rPr>
      <w:rFonts w:ascii="Courier New" w:hAnsi="Courier New" w:cs="Courier New" w:hint="default"/>
    </w:rPr>
  </w:style>
  <w:style w:type="character" w:customStyle="1" w:styleId="WW8Num32z2">
    <w:name w:val="WW8Num32z2"/>
    <w:rsid w:val="00B73DAE"/>
    <w:rPr>
      <w:rFonts w:ascii="Wingdings" w:hAnsi="Wingdings" w:cs="Wingdings" w:hint="default"/>
    </w:rPr>
  </w:style>
  <w:style w:type="character" w:customStyle="1" w:styleId="WW8Num32z3">
    <w:name w:val="WW8Num32z3"/>
    <w:rsid w:val="00B73DAE"/>
    <w:rPr>
      <w:rFonts w:ascii="Symbol" w:hAnsi="Symbol" w:cs="Symbol" w:hint="default"/>
    </w:rPr>
  </w:style>
  <w:style w:type="character" w:customStyle="1" w:styleId="WW8Num33z0">
    <w:name w:val="WW8Num33z0"/>
    <w:rsid w:val="00B73DAE"/>
    <w:rPr>
      <w:rFonts w:ascii="Symbol" w:hAnsi="Symbol" w:cs="Symbol" w:hint="default"/>
      <w:b/>
      <w:i w:val="0"/>
      <w:color w:val="auto"/>
      <w:sz w:val="17"/>
      <w:szCs w:val="17"/>
    </w:rPr>
  </w:style>
  <w:style w:type="character" w:customStyle="1" w:styleId="WW8Num33z1">
    <w:name w:val="WW8Num33z1"/>
    <w:rsid w:val="00B73DAE"/>
    <w:rPr>
      <w:rFonts w:ascii="Courier New" w:hAnsi="Courier New" w:cs="Courier New" w:hint="default"/>
    </w:rPr>
  </w:style>
  <w:style w:type="character" w:customStyle="1" w:styleId="WW8Num33z2">
    <w:name w:val="WW8Num33z2"/>
    <w:rsid w:val="00B73DAE"/>
    <w:rPr>
      <w:rFonts w:ascii="Wingdings" w:hAnsi="Wingdings" w:cs="Wingdings" w:hint="default"/>
    </w:rPr>
  </w:style>
  <w:style w:type="character" w:customStyle="1" w:styleId="WW8Num33z3">
    <w:name w:val="WW8Num33z3"/>
    <w:rsid w:val="00B73DAE"/>
    <w:rPr>
      <w:rFonts w:ascii="Symbol" w:hAnsi="Symbol" w:cs="Symbol" w:hint="default"/>
    </w:rPr>
  </w:style>
  <w:style w:type="character" w:styleId="Hyperlink">
    <w:name w:val="Hyperlink"/>
    <w:basedOn w:val="DefaultParagraphFont"/>
    <w:rsid w:val="00B73DAE"/>
    <w:rPr>
      <w:color w:val="0000FF"/>
      <w:u w:val="single"/>
    </w:rPr>
  </w:style>
  <w:style w:type="character" w:styleId="Strong">
    <w:name w:val="Strong"/>
    <w:basedOn w:val="DefaultParagraphFont"/>
    <w:qFormat/>
    <w:rsid w:val="00B73DAE"/>
    <w:rPr>
      <w:b/>
      <w:bCs/>
    </w:rPr>
  </w:style>
  <w:style w:type="paragraph" w:customStyle="1" w:styleId="Heading">
    <w:name w:val="Heading"/>
    <w:basedOn w:val="Normal"/>
    <w:next w:val="BodyText"/>
    <w:rsid w:val="00B73DAE"/>
    <w:pPr>
      <w:keepNext/>
      <w:spacing w:before="240" w:after="120"/>
    </w:pPr>
    <w:rPr>
      <w:rFonts w:ascii="Arial" w:eastAsia="Lucida Sans Unicode" w:hAnsi="Arial" w:cs="Arial"/>
      <w:sz w:val="28"/>
      <w:szCs w:val="28"/>
    </w:rPr>
  </w:style>
  <w:style w:type="paragraph" w:styleId="BodyText">
    <w:name w:val="Body Text"/>
    <w:basedOn w:val="Normal"/>
    <w:rsid w:val="00B73DAE"/>
    <w:pPr>
      <w:jc w:val="both"/>
    </w:pPr>
    <w:rPr>
      <w:rFonts w:ascii="Bookman Old Style" w:eastAsia="Times New Roman" w:hAnsi="Bookman Old Style" w:cs="Bookman Old Style"/>
      <w:szCs w:val="20"/>
    </w:rPr>
  </w:style>
  <w:style w:type="paragraph" w:styleId="List">
    <w:name w:val="List"/>
    <w:basedOn w:val="BodyText"/>
    <w:rsid w:val="00B73DAE"/>
    <w:rPr>
      <w:rFonts w:cs="Arial"/>
    </w:rPr>
  </w:style>
  <w:style w:type="paragraph" w:styleId="Caption">
    <w:name w:val="caption"/>
    <w:basedOn w:val="Normal"/>
    <w:qFormat/>
    <w:rsid w:val="00B73DAE"/>
    <w:pPr>
      <w:suppressLineNumbers/>
      <w:spacing w:before="120" w:after="120"/>
    </w:pPr>
    <w:rPr>
      <w:rFonts w:cs="Arial"/>
      <w:i/>
      <w:iCs/>
    </w:rPr>
  </w:style>
  <w:style w:type="paragraph" w:customStyle="1" w:styleId="Index">
    <w:name w:val="Index"/>
    <w:basedOn w:val="Normal"/>
    <w:rsid w:val="00B73DAE"/>
    <w:pPr>
      <w:suppressLineNumbers/>
    </w:pPr>
    <w:rPr>
      <w:rFonts w:cs="Arial"/>
    </w:rPr>
  </w:style>
  <w:style w:type="paragraph" w:styleId="Footer">
    <w:name w:val="footer"/>
    <w:basedOn w:val="Normal"/>
    <w:rsid w:val="00B73DAE"/>
    <w:pPr>
      <w:tabs>
        <w:tab w:val="center" w:pos="4320"/>
        <w:tab w:val="right" w:pos="8640"/>
      </w:tabs>
    </w:pPr>
    <w:rPr>
      <w:rFonts w:eastAsia="Times New Roman"/>
      <w:sz w:val="20"/>
      <w:szCs w:val="20"/>
    </w:rPr>
  </w:style>
  <w:style w:type="paragraph" w:styleId="NormalWeb">
    <w:name w:val="Normal (Web)"/>
    <w:basedOn w:val="Normal"/>
    <w:rsid w:val="00B73DAE"/>
    <w:pPr>
      <w:spacing w:before="280" w:after="280"/>
    </w:pPr>
    <w:rPr>
      <w:rFonts w:eastAsia="MS Mincho"/>
      <w:color w:val="000000"/>
    </w:rPr>
  </w:style>
  <w:style w:type="paragraph" w:styleId="Header">
    <w:name w:val="header"/>
    <w:basedOn w:val="Normal"/>
    <w:rsid w:val="00B73DAE"/>
    <w:pPr>
      <w:tabs>
        <w:tab w:val="center" w:pos="4320"/>
        <w:tab w:val="right" w:pos="8640"/>
      </w:tabs>
    </w:pPr>
  </w:style>
  <w:style w:type="paragraph" w:customStyle="1" w:styleId="Achievement">
    <w:name w:val="Achievement"/>
    <w:basedOn w:val="BodyText"/>
    <w:rsid w:val="00B73DAE"/>
    <w:pPr>
      <w:numPr>
        <w:numId w:val="3"/>
      </w:numPr>
      <w:spacing w:after="60" w:line="220" w:lineRule="atLeast"/>
    </w:pPr>
    <w:rPr>
      <w:rFonts w:ascii="Arial" w:hAnsi="Arial" w:cs="Arial"/>
      <w:spacing w:val="-5"/>
      <w:sz w:val="20"/>
    </w:rPr>
  </w:style>
  <w:style w:type="paragraph" w:styleId="ListParagraph">
    <w:name w:val="List Paragraph"/>
    <w:basedOn w:val="Normal"/>
    <w:uiPriority w:val="34"/>
    <w:qFormat/>
    <w:rsid w:val="00C24483"/>
    <w:pPr>
      <w:ind w:left="720"/>
      <w:contextualSpacing/>
    </w:pPr>
  </w:style>
  <w:style w:type="character" w:styleId="FollowedHyperlink">
    <w:name w:val="FollowedHyperlink"/>
    <w:basedOn w:val="DefaultParagraphFont"/>
    <w:uiPriority w:val="99"/>
    <w:semiHidden/>
    <w:unhideWhenUsed/>
    <w:rsid w:val="00781048"/>
    <w:rPr>
      <w:color w:val="954F72" w:themeColor="followedHyperlink"/>
      <w:u w:val="single"/>
    </w:rPr>
  </w:style>
  <w:style w:type="paragraph" w:styleId="BalloonText">
    <w:name w:val="Balloon Text"/>
    <w:basedOn w:val="Normal"/>
    <w:link w:val="BalloonTextChar"/>
    <w:uiPriority w:val="99"/>
    <w:semiHidden/>
    <w:unhideWhenUsed/>
    <w:rsid w:val="0078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48"/>
    <w:rPr>
      <w:rFonts w:ascii="Segoe UI" w:eastAsia="Batang"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Bakthisaran Sriram</vt:lpstr>
    </vt:vector>
  </TitlesOfParts>
  <Company/>
  <LinksUpToDate>false</LinksUpToDate>
  <CharactersWithSpaces>3886</CharactersWithSpaces>
  <SharedDoc>false</SharedDoc>
  <HLinks>
    <vt:vector size="6" baseType="variant">
      <vt:variant>
        <vt:i4>3276890</vt:i4>
      </vt:variant>
      <vt:variant>
        <vt:i4>0</vt:i4>
      </vt:variant>
      <vt:variant>
        <vt:i4>0</vt:i4>
      </vt:variant>
      <vt:variant>
        <vt:i4>5</vt:i4>
      </vt:variant>
      <vt:variant>
        <vt:lpwstr>mailto:AKHILESHSHARMA.AS@GMAIL.COM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Bakthisaran Sriram</dc:title>
  <dc:creator>Bak Sriram</dc:creator>
  <cp:lastModifiedBy>Nisha gola</cp:lastModifiedBy>
  <cp:revision>2</cp:revision>
  <cp:lastPrinted>2018-12-03T07:43:00Z</cp:lastPrinted>
  <dcterms:created xsi:type="dcterms:W3CDTF">2023-01-06T15:06:00Z</dcterms:created>
  <dcterms:modified xsi:type="dcterms:W3CDTF">2023-01-06T15:06:00Z</dcterms:modified>
</cp:coreProperties>
</file>