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8F4" w:rsidRDefault="00C65C0A" w:rsidP="000660DB">
      <w:pPr>
        <w:tabs>
          <w:tab w:val="left" w:pos="2327"/>
          <w:tab w:val="center" w:pos="3543"/>
        </w:tabs>
        <w:spacing w:after="0" w:line="240" w:lineRule="auto"/>
        <w:rPr>
          <w:rFonts w:ascii="Bookman Old Style" w:eastAsia="Cambria" w:hAnsi="Bookman Old Style" w:cs="Cambria"/>
          <w:b/>
          <w:bCs/>
        </w:rPr>
      </w:pPr>
      <w:r>
        <w:rPr>
          <w:rFonts w:ascii="Bookman Old Style" w:eastAsia="Cambria" w:hAnsi="Bookman Old Style" w:cs="Cambria"/>
          <w:b/>
          <w:bCs/>
        </w:rPr>
        <w:t xml:space="preserve">                                                </w:t>
      </w:r>
    </w:p>
    <w:p w:rsidR="004B18F4" w:rsidRDefault="004B18F4" w:rsidP="000660DB">
      <w:pPr>
        <w:tabs>
          <w:tab w:val="left" w:pos="2327"/>
          <w:tab w:val="center" w:pos="3543"/>
        </w:tabs>
        <w:spacing w:after="0" w:line="240" w:lineRule="auto"/>
        <w:rPr>
          <w:rFonts w:ascii="Bookman Old Style" w:eastAsia="Cambria" w:hAnsi="Bookman Old Style" w:cs="Cambria"/>
          <w:b/>
          <w:bCs/>
        </w:rPr>
      </w:pPr>
    </w:p>
    <w:p w:rsidR="004B18F4" w:rsidRDefault="004B18F4" w:rsidP="000660DB">
      <w:pPr>
        <w:tabs>
          <w:tab w:val="left" w:pos="2327"/>
          <w:tab w:val="center" w:pos="3543"/>
        </w:tabs>
        <w:spacing w:after="0" w:line="240" w:lineRule="auto"/>
        <w:rPr>
          <w:rFonts w:ascii="Bookman Old Style" w:eastAsia="Cambria" w:hAnsi="Bookman Old Style" w:cs="Cambria"/>
          <w:b/>
          <w:bCs/>
        </w:rPr>
      </w:pPr>
    </w:p>
    <w:p w:rsidR="004B18F4" w:rsidRDefault="004B18F4" w:rsidP="000660DB">
      <w:pPr>
        <w:tabs>
          <w:tab w:val="left" w:pos="2327"/>
          <w:tab w:val="center" w:pos="3543"/>
        </w:tabs>
        <w:spacing w:after="0" w:line="240" w:lineRule="auto"/>
        <w:rPr>
          <w:rFonts w:ascii="Bookman Old Style" w:eastAsia="Cambria" w:hAnsi="Bookman Old Style" w:cs="Cambria"/>
          <w:b/>
          <w:bCs/>
        </w:rPr>
      </w:pPr>
    </w:p>
    <w:p w:rsidR="004B18F4" w:rsidRDefault="004B18F4" w:rsidP="000660DB">
      <w:pPr>
        <w:tabs>
          <w:tab w:val="left" w:pos="2327"/>
          <w:tab w:val="center" w:pos="3543"/>
        </w:tabs>
        <w:spacing w:after="0" w:line="240" w:lineRule="auto"/>
        <w:rPr>
          <w:rFonts w:ascii="Bookman Old Style" w:eastAsia="Cambria" w:hAnsi="Bookman Old Style" w:cs="Cambria"/>
          <w:b/>
          <w:bCs/>
        </w:rPr>
      </w:pPr>
    </w:p>
    <w:p w:rsidR="004B18F4" w:rsidRDefault="004B18F4" w:rsidP="000660DB">
      <w:pPr>
        <w:tabs>
          <w:tab w:val="left" w:pos="2327"/>
          <w:tab w:val="center" w:pos="3543"/>
        </w:tabs>
        <w:spacing w:after="0" w:line="240" w:lineRule="auto"/>
        <w:rPr>
          <w:rFonts w:ascii="Bookman Old Style" w:eastAsia="Cambria" w:hAnsi="Bookman Old Style" w:cs="Cambria"/>
          <w:b/>
          <w:bCs/>
        </w:rPr>
      </w:pPr>
    </w:p>
    <w:p w:rsidR="004B18F4" w:rsidRDefault="004B18F4" w:rsidP="000660DB">
      <w:pPr>
        <w:tabs>
          <w:tab w:val="left" w:pos="2327"/>
          <w:tab w:val="center" w:pos="3543"/>
        </w:tabs>
        <w:spacing w:after="0" w:line="240" w:lineRule="auto"/>
        <w:rPr>
          <w:rFonts w:ascii="Bookman Old Style" w:eastAsia="Cambria" w:hAnsi="Bookman Old Style" w:cs="Cambria"/>
          <w:b/>
          <w:bCs/>
        </w:rPr>
      </w:pPr>
    </w:p>
    <w:p w:rsidR="00445FC5" w:rsidRPr="00C65C0A" w:rsidRDefault="004B18F4" w:rsidP="000660DB">
      <w:pPr>
        <w:tabs>
          <w:tab w:val="left" w:pos="2327"/>
          <w:tab w:val="center" w:pos="3543"/>
        </w:tabs>
        <w:spacing w:after="0" w:line="240" w:lineRule="auto"/>
        <w:rPr>
          <w:rFonts w:ascii="Bookman Old Style" w:eastAsia="Cambria" w:hAnsi="Bookman Old Style" w:cs="Cambria"/>
          <w:b/>
          <w:bCs/>
          <w:u w:val="single"/>
        </w:rPr>
      </w:pPr>
      <w:r>
        <w:rPr>
          <w:rFonts w:ascii="Bookman Old Style" w:eastAsia="Cambria" w:hAnsi="Bookman Old Style" w:cs="Cambria"/>
          <w:b/>
          <w:bCs/>
        </w:rPr>
        <w:t xml:space="preserve">                                                       </w:t>
      </w:r>
      <w:r w:rsidR="00C65C0A">
        <w:rPr>
          <w:rFonts w:ascii="Bookman Old Style" w:eastAsia="Cambria" w:hAnsi="Bookman Old Style" w:cs="Cambria"/>
          <w:b/>
          <w:bCs/>
        </w:rPr>
        <w:t xml:space="preserve"> </w:t>
      </w:r>
      <w:r w:rsidR="00445FC5" w:rsidRPr="00C65C0A">
        <w:rPr>
          <w:rFonts w:ascii="Bookman Old Style" w:eastAsia="Cambria" w:hAnsi="Bookman Old Style" w:cs="Cambria"/>
          <w:b/>
          <w:bCs/>
          <w:u w:val="single"/>
        </w:rPr>
        <w:t>RESUME</w:t>
      </w:r>
    </w:p>
    <w:p w:rsidR="00445FC5" w:rsidRPr="00C65C0A" w:rsidRDefault="00445FC5" w:rsidP="00445FC5">
      <w:pPr>
        <w:tabs>
          <w:tab w:val="left" w:pos="2327"/>
          <w:tab w:val="center" w:pos="3543"/>
        </w:tabs>
        <w:spacing w:after="0" w:line="240" w:lineRule="auto"/>
        <w:rPr>
          <w:rFonts w:ascii="Times New Roman" w:eastAsia="Arial" w:hAnsi="Times New Roman" w:cs="Times New Roman"/>
        </w:rPr>
      </w:pPr>
      <w:r w:rsidRPr="00C65C0A">
        <w:rPr>
          <w:rFonts w:ascii="Times New Roman" w:eastAsia="Cambria" w:hAnsi="Times New Roman" w:cs="Times New Roman"/>
          <w:bCs/>
        </w:rPr>
        <w:t>Tamanna Das</w:t>
      </w:r>
    </w:p>
    <w:p w:rsidR="00445FC5" w:rsidRDefault="004E68FE" w:rsidP="00445FC5">
      <w:pPr>
        <w:tabs>
          <w:tab w:val="left" w:pos="2327"/>
          <w:tab w:val="center" w:pos="3543"/>
        </w:tabs>
        <w:spacing w:after="0" w:line="240" w:lineRule="auto"/>
        <w:rPr>
          <w:rFonts w:ascii="Times New Roman" w:eastAsia="Cambria" w:hAnsi="Times New Roman" w:cs="Times New Roman"/>
          <w:bCs/>
        </w:rPr>
      </w:pPr>
      <w:r>
        <w:rPr>
          <w:rFonts w:ascii="Times New Roman" w:eastAsia="Cambria" w:hAnsi="Times New Roman" w:cs="Times New Roman"/>
          <w:bCs/>
        </w:rPr>
        <w:t>Swapnshilpe,Madhuban Colony</w:t>
      </w:r>
    </w:p>
    <w:p w:rsidR="004E68FE" w:rsidRPr="00C65C0A" w:rsidRDefault="004E68FE" w:rsidP="00445FC5">
      <w:pPr>
        <w:tabs>
          <w:tab w:val="left" w:pos="2327"/>
          <w:tab w:val="center" w:pos="3543"/>
        </w:tabs>
        <w:spacing w:after="0" w:line="240" w:lineRule="auto"/>
        <w:rPr>
          <w:rFonts w:ascii="Times New Roman" w:eastAsia="Cambria" w:hAnsi="Times New Roman" w:cs="Times New Roman"/>
          <w:bCs/>
        </w:rPr>
      </w:pPr>
      <w:r>
        <w:rPr>
          <w:rFonts w:ascii="Times New Roman" w:eastAsia="Cambria" w:hAnsi="Times New Roman" w:cs="Times New Roman"/>
          <w:bCs/>
        </w:rPr>
        <w:t>Old Sanghavi,Pune</w:t>
      </w:r>
    </w:p>
    <w:p w:rsidR="00445FC5" w:rsidRPr="00C65C0A" w:rsidRDefault="00304997" w:rsidP="00445FC5">
      <w:pPr>
        <w:tabs>
          <w:tab w:val="left" w:pos="2327"/>
          <w:tab w:val="center" w:pos="3543"/>
        </w:tabs>
        <w:spacing w:after="0" w:line="240" w:lineRule="auto"/>
        <w:rPr>
          <w:rFonts w:ascii="Times New Roman" w:eastAsia="Arial" w:hAnsi="Times New Roman" w:cs="Times New Roman"/>
          <w:bCs/>
        </w:rPr>
      </w:pPr>
      <w:hyperlink r:id="rId6" w:history="1">
        <w:r w:rsidR="00CB3932" w:rsidRPr="00C65C0A">
          <w:rPr>
            <w:rStyle w:val="Hyperlink"/>
            <w:rFonts w:ascii="Times New Roman" w:eastAsia="Arial" w:hAnsi="Times New Roman" w:cs="Times New Roman"/>
            <w:bCs/>
          </w:rPr>
          <w:t>tamannadas42@gmail.com</w:t>
        </w:r>
      </w:hyperlink>
    </w:p>
    <w:p w:rsidR="00EE6EE4" w:rsidRPr="00C65C0A" w:rsidRDefault="00EE6EE4" w:rsidP="00445FC5">
      <w:pPr>
        <w:pBdr>
          <w:bottom w:val="single" w:sz="4" w:space="1" w:color="auto"/>
        </w:pBdr>
        <w:tabs>
          <w:tab w:val="left" w:pos="2327"/>
          <w:tab w:val="center" w:pos="3543"/>
        </w:tabs>
        <w:spacing w:after="0" w:line="240" w:lineRule="auto"/>
        <w:rPr>
          <w:rFonts w:ascii="Times New Roman" w:eastAsia="Cambria" w:hAnsi="Times New Roman" w:cs="Times New Roman"/>
          <w:bCs/>
        </w:rPr>
      </w:pPr>
      <w:r w:rsidRPr="00C65C0A">
        <w:rPr>
          <w:rFonts w:ascii="Times New Roman" w:eastAsia="Cambria" w:hAnsi="Times New Roman" w:cs="Times New Roman"/>
          <w:bCs/>
        </w:rPr>
        <w:t>+91-</w:t>
      </w:r>
      <w:r w:rsidR="000660DB" w:rsidRPr="00C65C0A">
        <w:rPr>
          <w:rFonts w:ascii="Times New Roman" w:eastAsia="Cambria" w:hAnsi="Times New Roman" w:cs="Times New Roman"/>
          <w:bCs/>
        </w:rPr>
        <w:t>7</w:t>
      </w:r>
      <w:r w:rsidR="009866FA" w:rsidRPr="00C65C0A">
        <w:rPr>
          <w:rFonts w:ascii="Times New Roman" w:eastAsia="Cambria" w:hAnsi="Times New Roman" w:cs="Times New Roman"/>
          <w:bCs/>
        </w:rPr>
        <w:t>057664988</w:t>
      </w:r>
      <w:r w:rsidR="00C65C0A" w:rsidRPr="00C65C0A">
        <w:rPr>
          <w:rFonts w:ascii="Times New Roman" w:eastAsia="Cambria" w:hAnsi="Times New Roman" w:cs="Times New Roman"/>
          <w:bCs/>
        </w:rPr>
        <w:t>/8788816152</w:t>
      </w:r>
    </w:p>
    <w:p w:rsidR="00EE6EE4" w:rsidRPr="00C65C0A" w:rsidRDefault="00EE6EE4">
      <w:pPr>
        <w:tabs>
          <w:tab w:val="right" w:pos="9360"/>
        </w:tabs>
        <w:spacing w:line="240" w:lineRule="auto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ab/>
      </w:r>
    </w:p>
    <w:p w:rsidR="00EE6EE4" w:rsidRPr="00C65C0A" w:rsidRDefault="00EE6EE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  <w:r w:rsidRPr="00C65C0A">
        <w:rPr>
          <w:rFonts w:ascii="Times New Roman" w:eastAsia="Arial" w:hAnsi="Times New Roman" w:cs="Times New Roman"/>
          <w:b/>
          <w:bCs/>
          <w:u w:val="single"/>
        </w:rPr>
        <w:t>OBJECTIVE:</w:t>
      </w:r>
    </w:p>
    <w:p w:rsidR="00EE6EE4" w:rsidRPr="00C65C0A" w:rsidRDefault="00EE6EE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E6EE4" w:rsidRPr="00C65C0A" w:rsidRDefault="00EE6EE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To be a part of an organization where I can avail myself with all the scopes to utili</w:t>
      </w:r>
      <w:r w:rsidR="003816F6">
        <w:rPr>
          <w:rFonts w:ascii="Times New Roman" w:eastAsia="Arial" w:hAnsi="Times New Roman" w:cs="Times New Roman"/>
        </w:rPr>
        <w:t>ze and improve my knowledge for growth in retail industry.</w:t>
      </w:r>
    </w:p>
    <w:p w:rsidR="00EE6EE4" w:rsidRPr="00C65C0A" w:rsidRDefault="00EE6EE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C65C0A" w:rsidRPr="00C65C0A" w:rsidRDefault="00C65C0A" w:rsidP="00C65C0A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C65C0A">
        <w:rPr>
          <w:rFonts w:ascii="Times New Roman" w:eastAsia="Arial" w:hAnsi="Times New Roman" w:cs="Times New Roman"/>
          <w:b/>
        </w:rPr>
        <w:t>WORK EXPERIENCE:</w:t>
      </w:r>
    </w:p>
    <w:p w:rsidR="00C65C0A" w:rsidRPr="00C65C0A" w:rsidRDefault="00C65C0A" w:rsidP="00C65C0A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C65C0A" w:rsidRPr="00C65C0A" w:rsidRDefault="00AF12BE" w:rsidP="00C65C0A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Assistant Store</w:t>
      </w:r>
      <w:r w:rsidR="0076060B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76060B">
        <w:rPr>
          <w:rFonts w:ascii="Times New Roman" w:eastAsia="Arial" w:hAnsi="Times New Roman" w:cs="Times New Roman"/>
          <w:b/>
        </w:rPr>
        <w:t>Incharge</w:t>
      </w:r>
      <w:proofErr w:type="spellEnd"/>
      <w:r w:rsidR="0076060B">
        <w:rPr>
          <w:rFonts w:ascii="Times New Roman" w:eastAsia="Arial" w:hAnsi="Times New Roman" w:cs="Times New Roman"/>
          <w:b/>
        </w:rPr>
        <w:t xml:space="preserve"> </w:t>
      </w:r>
      <w:r w:rsidR="00C65C0A" w:rsidRPr="00C65C0A">
        <w:rPr>
          <w:rFonts w:ascii="Times New Roman" w:eastAsia="Arial" w:hAnsi="Times New Roman" w:cs="Times New Roman"/>
          <w:bCs/>
        </w:rPr>
        <w:t>(Sept 2017 to till date</w:t>
      </w:r>
      <w:r w:rsidR="00C65C0A" w:rsidRPr="00C65C0A">
        <w:rPr>
          <w:rFonts w:ascii="Times New Roman" w:eastAsia="Arial" w:hAnsi="Times New Roman" w:cs="Times New Roman"/>
          <w:b/>
        </w:rPr>
        <w:t>)</w:t>
      </w:r>
    </w:p>
    <w:p w:rsidR="00C65C0A" w:rsidRPr="00C65C0A" w:rsidRDefault="00C65C0A" w:rsidP="00C65C0A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C65C0A" w:rsidRPr="00C65C0A" w:rsidRDefault="00C65C0A" w:rsidP="00C65C0A">
      <w:pPr>
        <w:spacing w:after="0"/>
        <w:jc w:val="both"/>
        <w:rPr>
          <w:rFonts w:ascii="Times New Roman" w:eastAsia="Arial" w:hAnsi="Times New Roman" w:cs="Times New Roman"/>
          <w:b/>
          <w:i/>
        </w:rPr>
      </w:pPr>
      <w:r w:rsidRPr="00C65C0A">
        <w:rPr>
          <w:rFonts w:ascii="Times New Roman" w:eastAsia="Arial" w:hAnsi="Times New Roman" w:cs="Times New Roman"/>
          <w:b/>
          <w:i/>
        </w:rPr>
        <w:t xml:space="preserve">Team Leader for FAB INDIA OVERSEAS Pvt. LTD. </w:t>
      </w:r>
      <w:r w:rsidRPr="00C65C0A">
        <w:rPr>
          <w:rFonts w:ascii="Times New Roman" w:eastAsia="Arial" w:hAnsi="Times New Roman" w:cs="Times New Roman"/>
          <w:i/>
        </w:rPr>
        <w:t>(JULY 14 To Sept 17)</w:t>
      </w:r>
    </w:p>
    <w:p w:rsidR="00C65C0A" w:rsidRPr="00C65C0A" w:rsidRDefault="00C65C0A" w:rsidP="00C65C0A">
      <w:pPr>
        <w:spacing w:after="0"/>
        <w:jc w:val="both"/>
        <w:rPr>
          <w:rFonts w:ascii="Times New Roman" w:eastAsia="Arial" w:hAnsi="Times New Roman" w:cs="Times New Roman"/>
          <w:b/>
          <w:i/>
        </w:rPr>
      </w:pPr>
    </w:p>
    <w:p w:rsidR="00C65C0A" w:rsidRPr="00C65C0A" w:rsidRDefault="00C65C0A" w:rsidP="00C65C0A">
      <w:pPr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  <w:r w:rsidRPr="00C65C0A">
        <w:rPr>
          <w:rFonts w:ascii="Times New Roman" w:hAnsi="Times New Roman" w:cs="Times New Roman"/>
          <w:b/>
          <w:i/>
          <w:lang w:val="en-GB"/>
        </w:rPr>
        <w:t>Team Leader for ARVIND LIFESTYLE BRANDS LTD, Pune</w:t>
      </w:r>
    </w:p>
    <w:p w:rsidR="00C65C0A" w:rsidRPr="00C65C0A" w:rsidRDefault="00C65C0A" w:rsidP="00C65C0A">
      <w:pPr>
        <w:spacing w:after="0"/>
        <w:jc w:val="both"/>
        <w:rPr>
          <w:rFonts w:ascii="Times New Roman" w:hAnsi="Times New Roman" w:cs="Times New Roman"/>
          <w:i/>
          <w:lang w:val="en-GB"/>
        </w:rPr>
      </w:pPr>
      <w:r w:rsidRPr="00C65C0A">
        <w:rPr>
          <w:rFonts w:ascii="Times New Roman" w:hAnsi="Times New Roman" w:cs="Times New Roman"/>
          <w:i/>
          <w:lang w:val="en-GB"/>
        </w:rPr>
        <w:t>(MAY 2013 TO JULY 2014)</w:t>
      </w:r>
    </w:p>
    <w:p w:rsidR="00C65C0A" w:rsidRPr="00C65C0A" w:rsidRDefault="00C65C0A" w:rsidP="00C65C0A">
      <w:pPr>
        <w:spacing w:after="0"/>
        <w:jc w:val="both"/>
        <w:rPr>
          <w:rFonts w:ascii="Times New Roman" w:hAnsi="Times New Roman" w:cs="Times New Roman"/>
          <w:i/>
          <w:lang w:val="en-GB"/>
        </w:rPr>
      </w:pPr>
    </w:p>
    <w:p w:rsidR="00C65C0A" w:rsidRPr="00C65C0A" w:rsidRDefault="00C65C0A" w:rsidP="00C65C0A">
      <w:pPr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  <w:r w:rsidRPr="00C65C0A">
        <w:rPr>
          <w:rFonts w:ascii="Times New Roman" w:hAnsi="Times New Roman" w:cs="Times New Roman"/>
          <w:b/>
          <w:i/>
          <w:lang w:val="en-GB"/>
        </w:rPr>
        <w:t>Customer Care Associate &amp; Fashion Assistant for SHOPPERS STOP LTD, PUNE</w:t>
      </w:r>
    </w:p>
    <w:p w:rsidR="00C65C0A" w:rsidRPr="00C65C0A" w:rsidRDefault="00C65C0A" w:rsidP="00C65C0A">
      <w:pPr>
        <w:spacing w:after="0"/>
        <w:jc w:val="both"/>
        <w:rPr>
          <w:rFonts w:ascii="Times New Roman" w:hAnsi="Times New Roman" w:cs="Times New Roman"/>
          <w:i/>
          <w:lang w:val="en-GB"/>
        </w:rPr>
      </w:pPr>
      <w:r w:rsidRPr="00C65C0A">
        <w:rPr>
          <w:rFonts w:ascii="Times New Roman" w:hAnsi="Times New Roman" w:cs="Times New Roman"/>
          <w:i/>
          <w:lang w:val="en-GB"/>
        </w:rPr>
        <w:t>(NOV 2012 TO MAY 2013)</w:t>
      </w:r>
    </w:p>
    <w:p w:rsidR="00C65C0A" w:rsidRPr="00C65C0A" w:rsidRDefault="00C65C0A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C65C0A">
        <w:rPr>
          <w:rFonts w:ascii="Times New Roman" w:hAnsi="Times New Roman"/>
          <w:b/>
          <w:sz w:val="22"/>
          <w:szCs w:val="22"/>
          <w:u w:val="single"/>
        </w:rPr>
        <w:t>Key skills:</w:t>
      </w: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C65C0A">
        <w:rPr>
          <w:rFonts w:ascii="Times New Roman" w:hAnsi="Times New Roman"/>
          <w:b/>
          <w:sz w:val="18"/>
          <w:szCs w:val="18"/>
          <w:u w:val="single"/>
        </w:rPr>
        <w:t>PLANNING:</w:t>
      </w:r>
    </w:p>
    <w:p w:rsidR="00C65C0A" w:rsidRPr="00C65C0A" w:rsidRDefault="00C65C0A" w:rsidP="00C65C0A">
      <w:pPr>
        <w:pStyle w:val="timesnewroman"/>
        <w:spacing w:after="0"/>
        <w:ind w:right="0"/>
        <w:rPr>
          <w:rFonts w:ascii="Times New Roman" w:hAnsi="Times New Roman"/>
          <w:bCs/>
          <w:sz w:val="21"/>
          <w:szCs w:val="21"/>
          <w:u w:val="single"/>
        </w:rPr>
      </w:pPr>
    </w:p>
    <w:p w:rsidR="00C65C0A" w:rsidRPr="00C65C0A" w:rsidRDefault="00C65C0A" w:rsidP="00C65C0A">
      <w:pPr>
        <w:pStyle w:val="timesnewroman"/>
        <w:numPr>
          <w:ilvl w:val="0"/>
          <w:numId w:val="10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Planning the layouts according to the displays and contribution of various sub-departments.</w:t>
      </w:r>
    </w:p>
    <w:p w:rsidR="00C65C0A" w:rsidRPr="00C65C0A" w:rsidRDefault="00C65C0A" w:rsidP="00C65C0A">
      <w:pPr>
        <w:pStyle w:val="timesnewroman"/>
        <w:numPr>
          <w:ilvl w:val="0"/>
          <w:numId w:val="10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Distribution of Man power sub-department wise as per the business contribution of the department.</w:t>
      </w:r>
    </w:p>
    <w:p w:rsidR="00C65C0A" w:rsidRPr="00C65C0A" w:rsidRDefault="00C65C0A" w:rsidP="00C65C0A">
      <w:pPr>
        <w:pStyle w:val="timesnewroman"/>
        <w:spacing w:after="0"/>
        <w:ind w:right="0"/>
        <w:rPr>
          <w:rFonts w:ascii="Times New Roman" w:hAnsi="Times New Roman"/>
          <w:bCs/>
          <w:sz w:val="21"/>
          <w:szCs w:val="21"/>
        </w:rPr>
      </w:pP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C65C0A">
        <w:rPr>
          <w:rFonts w:ascii="Times New Roman" w:hAnsi="Times New Roman"/>
          <w:b/>
          <w:sz w:val="18"/>
          <w:szCs w:val="18"/>
          <w:u w:val="single"/>
        </w:rPr>
        <w:t>SALES:</w:t>
      </w: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21"/>
          <w:szCs w:val="21"/>
          <w:u w:val="single"/>
        </w:rPr>
      </w:pPr>
    </w:p>
    <w:p w:rsidR="00C65C0A" w:rsidRPr="00C65C0A" w:rsidRDefault="00C65C0A" w:rsidP="00C65C0A">
      <w:pPr>
        <w:pStyle w:val="timesnewroman"/>
        <w:numPr>
          <w:ilvl w:val="0"/>
          <w:numId w:val="11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Implementation of sales plans and achievement of targets.</w:t>
      </w:r>
    </w:p>
    <w:p w:rsidR="00C65C0A" w:rsidRPr="00C65C0A" w:rsidRDefault="00C65C0A" w:rsidP="00C65C0A">
      <w:pPr>
        <w:pStyle w:val="timesnewroman"/>
        <w:numPr>
          <w:ilvl w:val="0"/>
          <w:numId w:val="11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Motivation for the team towards achievements of daily targets.</w:t>
      </w:r>
    </w:p>
    <w:p w:rsidR="00C65C0A" w:rsidRPr="00C65C0A" w:rsidRDefault="00C65C0A" w:rsidP="00C65C0A">
      <w:pPr>
        <w:pStyle w:val="timesnewroman"/>
        <w:numPr>
          <w:ilvl w:val="0"/>
          <w:numId w:val="11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Segregating the department target in sub department.</w:t>
      </w:r>
    </w:p>
    <w:p w:rsidR="00C65C0A" w:rsidRPr="00C65C0A" w:rsidRDefault="00C65C0A" w:rsidP="00C65C0A">
      <w:pPr>
        <w:pStyle w:val="timesnewroman"/>
        <w:spacing w:after="0"/>
        <w:ind w:right="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18"/>
          <w:szCs w:val="18"/>
        </w:rPr>
      </w:pPr>
      <w:r w:rsidRPr="00C65C0A">
        <w:rPr>
          <w:rFonts w:ascii="Times New Roman" w:hAnsi="Times New Roman"/>
          <w:b/>
          <w:sz w:val="18"/>
          <w:szCs w:val="18"/>
          <w:u w:val="single"/>
        </w:rPr>
        <w:t>TRAINING</w:t>
      </w:r>
      <w:r w:rsidRPr="00C65C0A">
        <w:rPr>
          <w:rFonts w:ascii="Times New Roman" w:hAnsi="Times New Roman"/>
          <w:b/>
          <w:sz w:val="18"/>
          <w:szCs w:val="18"/>
        </w:rPr>
        <w:t>:</w:t>
      </w:r>
    </w:p>
    <w:p w:rsidR="00C65C0A" w:rsidRPr="00C65C0A" w:rsidRDefault="00C65C0A" w:rsidP="00C65C0A">
      <w:pPr>
        <w:pStyle w:val="timesnewroman"/>
        <w:spacing w:after="0"/>
        <w:ind w:right="0"/>
        <w:jc w:val="center"/>
        <w:rPr>
          <w:rFonts w:ascii="Times New Roman" w:hAnsi="Times New Roman"/>
          <w:b/>
          <w:sz w:val="21"/>
          <w:szCs w:val="21"/>
        </w:rPr>
      </w:pPr>
    </w:p>
    <w:p w:rsidR="00C65C0A" w:rsidRPr="00C65C0A" w:rsidRDefault="00C65C0A" w:rsidP="00C65C0A">
      <w:pPr>
        <w:pStyle w:val="timesnewroman"/>
        <w:numPr>
          <w:ilvl w:val="0"/>
          <w:numId w:val="12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Conducted the Coaching programs for entry level staff and newly appointed Staff in various fields like POG, product knowledge and customer service.</w:t>
      </w:r>
    </w:p>
    <w:p w:rsidR="00C65C0A" w:rsidRPr="00C65C0A" w:rsidRDefault="00C65C0A" w:rsidP="00C65C0A">
      <w:pPr>
        <w:pStyle w:val="timesnewroman"/>
        <w:numPr>
          <w:ilvl w:val="0"/>
          <w:numId w:val="12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Identifying the Training needs, taking pre as well as post training feedback.</w:t>
      </w:r>
    </w:p>
    <w:p w:rsidR="00C65C0A" w:rsidRPr="00C65C0A" w:rsidRDefault="00C65C0A" w:rsidP="00C65C0A">
      <w:pPr>
        <w:pStyle w:val="timesnewroman"/>
        <w:numPr>
          <w:ilvl w:val="0"/>
          <w:numId w:val="12"/>
        </w:numPr>
        <w:spacing w:after="0"/>
        <w:ind w:right="0"/>
        <w:rPr>
          <w:rFonts w:ascii="Times New Roman" w:hAnsi="Times New Roman"/>
          <w:bCs/>
          <w:sz w:val="22"/>
          <w:szCs w:val="22"/>
        </w:rPr>
      </w:pPr>
      <w:r w:rsidRPr="00C65C0A">
        <w:rPr>
          <w:rFonts w:ascii="Times New Roman" w:hAnsi="Times New Roman"/>
          <w:bCs/>
          <w:sz w:val="21"/>
          <w:szCs w:val="21"/>
        </w:rPr>
        <w:t xml:space="preserve">Identifying staff strengths &amp; grooming the individual in the concern area to develop him for the higher </w:t>
      </w:r>
      <w:r w:rsidRPr="00C65C0A">
        <w:rPr>
          <w:rFonts w:ascii="Times New Roman" w:hAnsi="Times New Roman"/>
          <w:bCs/>
          <w:sz w:val="22"/>
          <w:szCs w:val="22"/>
        </w:rPr>
        <w:t>level.</w:t>
      </w: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C65C0A">
        <w:rPr>
          <w:rFonts w:ascii="Times New Roman" w:hAnsi="Times New Roman"/>
          <w:b/>
          <w:sz w:val="18"/>
          <w:szCs w:val="18"/>
          <w:u w:val="single"/>
        </w:rPr>
        <w:t>OPERATIONS:</w:t>
      </w:r>
    </w:p>
    <w:p w:rsidR="00C65C0A" w:rsidRPr="00C65C0A" w:rsidRDefault="00C65C0A" w:rsidP="00C65C0A">
      <w:pPr>
        <w:pStyle w:val="timesnewroman"/>
        <w:spacing w:after="0"/>
        <w:ind w:right="0"/>
        <w:rPr>
          <w:rFonts w:ascii="Times New Roman" w:hAnsi="Times New Roman"/>
          <w:bCs/>
          <w:sz w:val="21"/>
          <w:szCs w:val="21"/>
        </w:rPr>
      </w:pPr>
    </w:p>
    <w:p w:rsidR="00C65C0A" w:rsidRPr="00C65C0A" w:rsidRDefault="00C65C0A" w:rsidP="00C65C0A">
      <w:pPr>
        <w:pStyle w:val="timesnewroman"/>
        <w:numPr>
          <w:ilvl w:val="0"/>
          <w:numId w:val="13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Responsible for managing the Sub-Department for increased profitability.</w:t>
      </w:r>
    </w:p>
    <w:p w:rsidR="00C65C0A" w:rsidRPr="00C65C0A" w:rsidRDefault="00C65C0A" w:rsidP="00C65C0A">
      <w:pPr>
        <w:pStyle w:val="timesnewroman"/>
        <w:numPr>
          <w:ilvl w:val="0"/>
          <w:numId w:val="13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Co-ordinate the in-department promotional activities for new releases and special products.</w:t>
      </w:r>
    </w:p>
    <w:p w:rsidR="00C65C0A" w:rsidRPr="00C65C0A" w:rsidRDefault="00C65C0A" w:rsidP="00C65C0A">
      <w:pPr>
        <w:pStyle w:val="timesnewroman"/>
        <w:numPr>
          <w:ilvl w:val="0"/>
          <w:numId w:val="13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Ensuring the displays and layouts in the department are done in a manner to attract more customers.</w:t>
      </w:r>
    </w:p>
    <w:p w:rsidR="00C65C0A" w:rsidRPr="00C65C0A" w:rsidRDefault="00C65C0A" w:rsidP="00C65C0A">
      <w:pPr>
        <w:pStyle w:val="timesnewroman"/>
        <w:numPr>
          <w:ilvl w:val="0"/>
          <w:numId w:val="13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Review of floor plans on a regular basis and initiating changes in co-ordination with the store managers.</w:t>
      </w:r>
    </w:p>
    <w:p w:rsidR="00C65C0A" w:rsidRPr="00C65C0A" w:rsidRDefault="00C65C0A" w:rsidP="00C65C0A">
      <w:pPr>
        <w:pStyle w:val="timesnewroman"/>
        <w:numPr>
          <w:ilvl w:val="0"/>
          <w:numId w:val="13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To motivate staff to achieve sales targets and related business objectives leading to their development.</w:t>
      </w: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:rsidR="00C65C0A" w:rsidRPr="00C65C0A" w:rsidRDefault="00C65C0A" w:rsidP="00C65C0A">
      <w:pPr>
        <w:pStyle w:val="timesnewroman"/>
        <w:spacing w:after="0"/>
        <w:ind w:right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C65C0A">
        <w:rPr>
          <w:rFonts w:ascii="Times New Roman" w:hAnsi="Times New Roman"/>
          <w:b/>
          <w:sz w:val="18"/>
          <w:szCs w:val="18"/>
          <w:u w:val="single"/>
        </w:rPr>
        <w:t>CLIENT SERVICING:</w:t>
      </w:r>
    </w:p>
    <w:p w:rsidR="00C65C0A" w:rsidRPr="00C65C0A" w:rsidRDefault="00C65C0A" w:rsidP="00C65C0A">
      <w:pPr>
        <w:pStyle w:val="timesnewroman"/>
        <w:spacing w:after="0"/>
        <w:ind w:right="0"/>
        <w:rPr>
          <w:rFonts w:ascii="Times New Roman" w:hAnsi="Times New Roman"/>
          <w:bCs/>
          <w:sz w:val="21"/>
          <w:szCs w:val="21"/>
        </w:rPr>
      </w:pPr>
    </w:p>
    <w:p w:rsidR="00C65C0A" w:rsidRPr="00C65C0A" w:rsidRDefault="00C65C0A" w:rsidP="00C65C0A">
      <w:pPr>
        <w:pStyle w:val="timesnewroman"/>
        <w:numPr>
          <w:ilvl w:val="0"/>
          <w:numId w:val="14"/>
        </w:numPr>
        <w:spacing w:after="0"/>
        <w:ind w:right="0"/>
        <w:rPr>
          <w:rFonts w:ascii="Times New Roman" w:hAnsi="Times New Roman"/>
          <w:bCs/>
          <w:sz w:val="21"/>
          <w:szCs w:val="21"/>
        </w:rPr>
      </w:pPr>
      <w:r w:rsidRPr="00C65C0A">
        <w:rPr>
          <w:rFonts w:ascii="Times New Roman" w:hAnsi="Times New Roman"/>
          <w:bCs/>
          <w:sz w:val="21"/>
          <w:szCs w:val="21"/>
        </w:rPr>
        <w:t>Ensuring customer satisfaction, by providing pre post assistance and achieving quality norms.</w:t>
      </w:r>
    </w:p>
    <w:p w:rsidR="00C65C0A" w:rsidRPr="00C65C0A" w:rsidRDefault="00C65C0A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E6EE4" w:rsidRDefault="00EE6EE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CC0895" w:rsidRDefault="00CC0895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CC0895" w:rsidRDefault="00CC0895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DB5CE8" w:rsidRPr="00C65C0A" w:rsidRDefault="00EE6EE4">
      <w:pPr>
        <w:spacing w:after="0" w:line="240" w:lineRule="auto"/>
        <w:jc w:val="both"/>
        <w:rPr>
          <w:rFonts w:ascii="Times New Roman" w:eastAsia="Arial" w:hAnsi="Times New Roman" w:cs="Times New Roman"/>
          <w:u w:val="single"/>
        </w:rPr>
      </w:pPr>
      <w:r w:rsidRPr="00C65C0A">
        <w:rPr>
          <w:rFonts w:ascii="Times New Roman" w:eastAsia="Arial" w:hAnsi="Times New Roman" w:cs="Times New Roman"/>
          <w:b/>
          <w:bCs/>
          <w:u w:val="single"/>
        </w:rPr>
        <w:t>ACADEMIC ACHIEVEMENTS:</w:t>
      </w:r>
    </w:p>
    <w:p w:rsidR="00EE6EE4" w:rsidRPr="00C65C0A" w:rsidRDefault="00EE6EE4">
      <w:pPr>
        <w:spacing w:after="0" w:line="240" w:lineRule="auto"/>
        <w:jc w:val="both"/>
        <w:rPr>
          <w:rFonts w:ascii="Times New Roman" w:eastAsia="Arial" w:hAnsi="Times New Roman" w:cs="Times New Roman"/>
          <w:u w:val="single"/>
        </w:rPr>
      </w:pPr>
    </w:p>
    <w:p w:rsidR="008C1D6B" w:rsidRPr="00C65C0A" w:rsidRDefault="00DB5CE8" w:rsidP="008C1D6B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  <w:b/>
        </w:rPr>
        <w:t>Master of Business Admi</w:t>
      </w:r>
      <w:r w:rsidR="008C1D6B" w:rsidRPr="00C65C0A">
        <w:rPr>
          <w:rFonts w:ascii="Times New Roman" w:eastAsia="Arial" w:hAnsi="Times New Roman" w:cs="Times New Roman"/>
          <w:b/>
        </w:rPr>
        <w:t>ni</w:t>
      </w:r>
      <w:r w:rsidRPr="00C65C0A">
        <w:rPr>
          <w:rFonts w:ascii="Times New Roman" w:eastAsia="Arial" w:hAnsi="Times New Roman" w:cs="Times New Roman"/>
          <w:b/>
        </w:rPr>
        <w:t>stration (MBA)</w:t>
      </w:r>
    </w:p>
    <w:p w:rsidR="008C1D6B" w:rsidRPr="00C65C0A" w:rsidRDefault="00DB5CE8" w:rsidP="008C1D6B">
      <w:pPr>
        <w:tabs>
          <w:tab w:val="num" w:pos="450"/>
        </w:tabs>
        <w:spacing w:after="0" w:line="240" w:lineRule="auto"/>
        <w:ind w:left="45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Dr. Ambedkar Memorial Inst.</w:t>
      </w:r>
      <w:r w:rsidR="008C1D6B" w:rsidRPr="00C65C0A">
        <w:rPr>
          <w:rFonts w:ascii="Times New Roman" w:eastAsia="Arial" w:hAnsi="Times New Roman" w:cs="Times New Roman"/>
        </w:rPr>
        <w:t xml:space="preserve"> </w:t>
      </w:r>
      <w:r w:rsidRPr="00C65C0A">
        <w:rPr>
          <w:rFonts w:ascii="Times New Roman" w:eastAsia="Arial" w:hAnsi="Times New Roman" w:cs="Times New Roman"/>
        </w:rPr>
        <w:t>of IT and</w:t>
      </w:r>
      <w:r w:rsidR="008C1D6B" w:rsidRPr="00C65C0A">
        <w:rPr>
          <w:rFonts w:ascii="Times New Roman" w:eastAsia="Arial" w:hAnsi="Times New Roman" w:cs="Times New Roman"/>
        </w:rPr>
        <w:t xml:space="preserve"> Management</w:t>
      </w:r>
      <w:r w:rsidRPr="00C65C0A">
        <w:rPr>
          <w:rFonts w:ascii="Times New Roman" w:eastAsia="Arial" w:hAnsi="Times New Roman" w:cs="Times New Roman"/>
        </w:rPr>
        <w:t xml:space="preserve"> (DAMITS), Rourkela</w:t>
      </w:r>
      <w:r w:rsidR="008C1D6B" w:rsidRPr="00C65C0A">
        <w:rPr>
          <w:rFonts w:ascii="Times New Roman" w:eastAsia="Arial" w:hAnsi="Times New Roman" w:cs="Times New Roman"/>
        </w:rPr>
        <w:t>,</w:t>
      </w:r>
      <w:r w:rsidRPr="00C65C0A">
        <w:rPr>
          <w:rFonts w:ascii="Times New Roman" w:eastAsia="Arial" w:hAnsi="Times New Roman" w:cs="Times New Roman"/>
        </w:rPr>
        <w:t xml:space="preserve"> Biju Patnaik University of Technology, Odisha</w:t>
      </w:r>
      <w:r w:rsidR="008C1D6B" w:rsidRPr="00C65C0A">
        <w:rPr>
          <w:rFonts w:ascii="Times New Roman" w:eastAsia="Arial" w:hAnsi="Times New Roman" w:cs="Times New Roman"/>
        </w:rPr>
        <w:t>, 2012</w:t>
      </w:r>
    </w:p>
    <w:p w:rsidR="008C1D6B" w:rsidRDefault="008C1D6B" w:rsidP="008C1D6B">
      <w:pPr>
        <w:tabs>
          <w:tab w:val="num" w:pos="450"/>
        </w:tabs>
        <w:spacing w:after="0" w:line="240" w:lineRule="auto"/>
        <w:ind w:left="450"/>
        <w:jc w:val="both"/>
        <w:rPr>
          <w:rFonts w:ascii="Times New Roman" w:eastAsia="Arial" w:hAnsi="Times New Roman" w:cs="Times New Roman"/>
        </w:rPr>
      </w:pPr>
    </w:p>
    <w:p w:rsidR="00CC0895" w:rsidRPr="00C65C0A" w:rsidRDefault="00CC0895" w:rsidP="008C1D6B">
      <w:pPr>
        <w:tabs>
          <w:tab w:val="num" w:pos="450"/>
        </w:tabs>
        <w:spacing w:after="0" w:line="240" w:lineRule="auto"/>
        <w:ind w:left="450"/>
        <w:jc w:val="both"/>
        <w:rPr>
          <w:rFonts w:ascii="Times New Roman" w:eastAsia="Arial" w:hAnsi="Times New Roman" w:cs="Times New Roman"/>
        </w:rPr>
      </w:pPr>
    </w:p>
    <w:p w:rsidR="008C1D6B" w:rsidRPr="00C65C0A" w:rsidRDefault="001A3858" w:rsidP="008C1D6B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  <w:b/>
        </w:rPr>
        <w:t>Bachelor of Business Administration</w:t>
      </w:r>
    </w:p>
    <w:p w:rsidR="008C1D6B" w:rsidRPr="00C65C0A" w:rsidRDefault="001A3858" w:rsidP="008C1D6B">
      <w:pPr>
        <w:tabs>
          <w:tab w:val="num" w:pos="450"/>
        </w:tabs>
        <w:spacing w:after="0" w:line="240" w:lineRule="auto"/>
        <w:ind w:left="45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Dr.</w:t>
      </w:r>
      <w:r w:rsidR="008C1D6B" w:rsidRPr="00C65C0A">
        <w:rPr>
          <w:rFonts w:ascii="Times New Roman" w:eastAsia="Arial" w:hAnsi="Times New Roman" w:cs="Times New Roman"/>
        </w:rPr>
        <w:t xml:space="preserve"> Ambedkar Memorial Institute of IT and Management</w:t>
      </w:r>
      <w:r w:rsidRPr="00C65C0A">
        <w:rPr>
          <w:rFonts w:ascii="Times New Roman" w:eastAsia="Arial" w:hAnsi="Times New Roman" w:cs="Times New Roman"/>
        </w:rPr>
        <w:t>,</w:t>
      </w:r>
      <w:r w:rsidR="008C1D6B" w:rsidRPr="00C65C0A">
        <w:rPr>
          <w:rFonts w:ascii="Times New Roman" w:eastAsia="Arial" w:hAnsi="Times New Roman" w:cs="Times New Roman"/>
        </w:rPr>
        <w:t xml:space="preserve"> </w:t>
      </w:r>
      <w:r w:rsidRPr="00C65C0A">
        <w:rPr>
          <w:rFonts w:ascii="Times New Roman" w:eastAsia="Arial" w:hAnsi="Times New Roman" w:cs="Times New Roman"/>
        </w:rPr>
        <w:t>Rourkela</w:t>
      </w:r>
      <w:r w:rsidR="008C1D6B" w:rsidRPr="00C65C0A">
        <w:rPr>
          <w:rFonts w:ascii="Times New Roman" w:eastAsia="Arial" w:hAnsi="Times New Roman" w:cs="Times New Roman"/>
        </w:rPr>
        <w:t>,</w:t>
      </w:r>
      <w:r w:rsidRPr="00C65C0A">
        <w:rPr>
          <w:rFonts w:ascii="Times New Roman" w:eastAsia="Arial" w:hAnsi="Times New Roman" w:cs="Times New Roman"/>
        </w:rPr>
        <w:t xml:space="preserve"> Sambalpur Unive</w:t>
      </w:r>
      <w:r w:rsidR="008C1D6B" w:rsidRPr="00C65C0A">
        <w:rPr>
          <w:rFonts w:ascii="Times New Roman" w:eastAsia="Arial" w:hAnsi="Times New Roman" w:cs="Times New Roman"/>
        </w:rPr>
        <w:t>rsity</w:t>
      </w:r>
      <w:r w:rsidR="0053411D" w:rsidRPr="00C65C0A">
        <w:rPr>
          <w:rFonts w:ascii="Times New Roman" w:eastAsia="Arial" w:hAnsi="Times New Roman" w:cs="Times New Roman"/>
        </w:rPr>
        <w:t>,</w:t>
      </w:r>
      <w:r w:rsidR="008C1D6B" w:rsidRPr="00C65C0A">
        <w:rPr>
          <w:rFonts w:ascii="Times New Roman" w:eastAsia="Arial" w:hAnsi="Times New Roman" w:cs="Times New Roman"/>
        </w:rPr>
        <w:t xml:space="preserve"> </w:t>
      </w:r>
      <w:r w:rsidR="0053411D" w:rsidRPr="00C65C0A">
        <w:rPr>
          <w:rFonts w:ascii="Times New Roman" w:eastAsia="Arial" w:hAnsi="Times New Roman" w:cs="Times New Roman"/>
        </w:rPr>
        <w:t>2010</w:t>
      </w:r>
    </w:p>
    <w:p w:rsidR="008C1D6B" w:rsidRPr="00C65C0A" w:rsidRDefault="008C1D6B" w:rsidP="008C1D6B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8C1D6B" w:rsidRPr="00C65C0A" w:rsidRDefault="008C1D6B" w:rsidP="008C1D6B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hAnsi="Times New Roman" w:cs="Times New Roman"/>
          <w:b/>
          <w:i/>
        </w:rPr>
        <w:t>Higher Secondary School Certificate Examination</w:t>
      </w:r>
    </w:p>
    <w:p w:rsidR="0078284A" w:rsidRPr="00C65C0A" w:rsidRDefault="008C1D6B" w:rsidP="0078284A">
      <w:pPr>
        <w:spacing w:after="0" w:line="240" w:lineRule="auto"/>
        <w:ind w:left="45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Guru Charan College, Assam</w:t>
      </w:r>
      <w:r w:rsidR="00EE6EE4" w:rsidRPr="00C65C0A">
        <w:rPr>
          <w:rFonts w:ascii="Times New Roman" w:eastAsia="Arial" w:hAnsi="Times New Roman" w:cs="Times New Roman"/>
        </w:rPr>
        <w:t xml:space="preserve"> Council for Higher Secondary Education (AHSEC),</w:t>
      </w:r>
      <w:r w:rsidRPr="00C65C0A">
        <w:rPr>
          <w:rFonts w:ascii="Times New Roman" w:eastAsia="Arial" w:hAnsi="Times New Roman" w:cs="Times New Roman"/>
        </w:rPr>
        <w:t xml:space="preserve"> Assam, 2007</w:t>
      </w:r>
    </w:p>
    <w:p w:rsidR="0078284A" w:rsidRPr="00C65C0A" w:rsidRDefault="0078284A" w:rsidP="0078284A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78284A" w:rsidRPr="00C65C0A" w:rsidRDefault="0078284A" w:rsidP="0078284A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hAnsi="Times New Roman" w:cs="Times New Roman"/>
          <w:b/>
          <w:i/>
        </w:rPr>
        <w:t>Secondary School Certificate Examination</w:t>
      </w:r>
    </w:p>
    <w:p w:rsidR="00DB5CE8" w:rsidRPr="00C65C0A" w:rsidRDefault="00EE6EE4" w:rsidP="008C1D6B">
      <w:pPr>
        <w:tabs>
          <w:tab w:val="num" w:pos="452"/>
        </w:tabs>
        <w:spacing w:after="0" w:line="240" w:lineRule="auto"/>
        <w:ind w:left="452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Oriental High School,</w:t>
      </w:r>
      <w:r w:rsidR="008C1D6B" w:rsidRPr="00C65C0A">
        <w:rPr>
          <w:rFonts w:ascii="Times New Roman" w:eastAsia="Arial" w:hAnsi="Times New Roman" w:cs="Times New Roman"/>
        </w:rPr>
        <w:t xml:space="preserve"> </w:t>
      </w:r>
      <w:r w:rsidRPr="00C65C0A">
        <w:rPr>
          <w:rFonts w:ascii="Times New Roman" w:eastAsia="Arial" w:hAnsi="Times New Roman" w:cs="Times New Roman"/>
        </w:rPr>
        <w:t>Silchar, Board of Secondary Educati</w:t>
      </w:r>
      <w:r w:rsidR="008C1D6B" w:rsidRPr="00C65C0A">
        <w:rPr>
          <w:rFonts w:ascii="Times New Roman" w:eastAsia="Arial" w:hAnsi="Times New Roman" w:cs="Times New Roman"/>
        </w:rPr>
        <w:t>on Assam (SEBA), Assam, 2004</w:t>
      </w:r>
    </w:p>
    <w:p w:rsidR="0078284A" w:rsidRPr="00C65C0A" w:rsidRDefault="0078284A" w:rsidP="0078284A">
      <w:pPr>
        <w:tabs>
          <w:tab w:val="left" w:pos="450"/>
        </w:tabs>
        <w:spacing w:after="0"/>
        <w:jc w:val="both"/>
        <w:rPr>
          <w:rFonts w:ascii="Times New Roman" w:eastAsia="Arial" w:hAnsi="Times New Roman" w:cs="Times New Roman"/>
        </w:rPr>
      </w:pPr>
    </w:p>
    <w:p w:rsidR="00EC2854" w:rsidRDefault="00EC2854" w:rsidP="0078284A">
      <w:pPr>
        <w:tabs>
          <w:tab w:val="left" w:pos="450"/>
        </w:tabs>
        <w:spacing w:after="0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 w:rsidP="0078284A">
      <w:pPr>
        <w:tabs>
          <w:tab w:val="left" w:pos="450"/>
        </w:tabs>
        <w:spacing w:after="0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 w:rsidP="0078284A">
      <w:pPr>
        <w:tabs>
          <w:tab w:val="left" w:pos="450"/>
        </w:tabs>
        <w:spacing w:after="0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 w:rsidP="0078284A">
      <w:pPr>
        <w:tabs>
          <w:tab w:val="left" w:pos="450"/>
        </w:tabs>
        <w:spacing w:after="0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 w:rsidP="0078284A">
      <w:pPr>
        <w:tabs>
          <w:tab w:val="left" w:pos="450"/>
        </w:tabs>
        <w:spacing w:after="0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 w:rsidP="0078284A">
      <w:pPr>
        <w:tabs>
          <w:tab w:val="left" w:pos="450"/>
        </w:tabs>
        <w:spacing w:after="0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EE6EE4" w:rsidRPr="00C65C0A" w:rsidRDefault="00EE6EE4" w:rsidP="0078284A">
      <w:pPr>
        <w:tabs>
          <w:tab w:val="left" w:pos="450"/>
        </w:tabs>
        <w:spacing w:after="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  <w:b/>
          <w:bCs/>
          <w:u w:val="single"/>
        </w:rPr>
        <w:t>PROJECT</w:t>
      </w:r>
      <w:r w:rsidR="007E4D2B" w:rsidRPr="00C65C0A">
        <w:rPr>
          <w:rFonts w:ascii="Times New Roman" w:eastAsia="Arial" w:hAnsi="Times New Roman" w:cs="Times New Roman"/>
          <w:b/>
          <w:bCs/>
          <w:u w:val="single"/>
        </w:rPr>
        <w:t>S</w:t>
      </w:r>
      <w:r w:rsidRPr="00C65C0A">
        <w:rPr>
          <w:rFonts w:ascii="Times New Roman" w:eastAsia="Arial" w:hAnsi="Times New Roman" w:cs="Times New Roman"/>
          <w:b/>
          <w:bCs/>
          <w:u w:val="single"/>
        </w:rPr>
        <w:t xml:space="preserve"> UNDERTAKEN:</w:t>
      </w:r>
    </w:p>
    <w:p w:rsidR="00CA1145" w:rsidRPr="00C65C0A" w:rsidRDefault="00CA1145">
      <w:pPr>
        <w:spacing w:after="0" w:line="240" w:lineRule="auto"/>
        <w:ind w:left="92" w:hanging="92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:rsidR="005F708F" w:rsidRPr="00C65C0A" w:rsidRDefault="00624FC3" w:rsidP="005F708F">
      <w:pPr>
        <w:tabs>
          <w:tab w:val="num" w:pos="452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C65C0A">
        <w:rPr>
          <w:rFonts w:ascii="Times New Roman" w:eastAsia="Arial" w:hAnsi="Times New Roman" w:cs="Times New Roman"/>
          <w:b/>
        </w:rPr>
        <w:t>BBA:</w:t>
      </w:r>
    </w:p>
    <w:p w:rsidR="00CA1145" w:rsidRPr="00C65C0A" w:rsidRDefault="00CA1145" w:rsidP="005F708F">
      <w:pPr>
        <w:tabs>
          <w:tab w:val="num" w:pos="452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E6EE4" w:rsidRPr="00C65C0A" w:rsidRDefault="00EE6EE4">
      <w:pPr>
        <w:numPr>
          <w:ilvl w:val="0"/>
          <w:numId w:val="4"/>
        </w:numPr>
        <w:tabs>
          <w:tab w:val="num" w:pos="452"/>
        </w:tabs>
        <w:spacing w:after="0" w:line="240" w:lineRule="auto"/>
        <w:ind w:left="452" w:hanging="452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Undertaken Summer Internship Program (SIP) for the period of 8 weeks at</w:t>
      </w:r>
      <w:r w:rsidRPr="00C65C0A">
        <w:rPr>
          <w:rFonts w:ascii="Times New Roman" w:eastAsia="Arial" w:hAnsi="Times New Roman" w:cs="Times New Roman"/>
          <w:b/>
          <w:bCs/>
        </w:rPr>
        <w:t xml:space="preserve"> PANTALOONS</w:t>
      </w:r>
      <w:r w:rsidRPr="00C65C0A">
        <w:rPr>
          <w:rFonts w:ascii="Times New Roman" w:eastAsia="Arial" w:hAnsi="Times New Roman" w:cs="Times New Roman"/>
        </w:rPr>
        <w:t>, Bhuban</w:t>
      </w:r>
      <w:r w:rsidR="0078284A" w:rsidRPr="00C65C0A">
        <w:rPr>
          <w:rFonts w:ascii="Times New Roman" w:eastAsia="Arial" w:hAnsi="Times New Roman" w:cs="Times New Roman"/>
        </w:rPr>
        <w:t>eswar on “Customer Satisfaction</w:t>
      </w:r>
      <w:r w:rsidRPr="00C65C0A">
        <w:rPr>
          <w:rFonts w:ascii="Times New Roman" w:eastAsia="Arial" w:hAnsi="Times New Roman" w:cs="Times New Roman"/>
        </w:rPr>
        <w:t>”</w:t>
      </w:r>
      <w:r w:rsidR="00CA1145" w:rsidRPr="00C65C0A">
        <w:rPr>
          <w:rFonts w:ascii="Times New Roman" w:eastAsia="Arial" w:hAnsi="Times New Roman" w:cs="Times New Roman"/>
        </w:rPr>
        <w:t xml:space="preserve"> </w:t>
      </w:r>
    </w:p>
    <w:p w:rsidR="00C64812" w:rsidRPr="00C65C0A" w:rsidRDefault="00C64812" w:rsidP="00C64812">
      <w:pPr>
        <w:tabs>
          <w:tab w:val="num" w:pos="452"/>
        </w:tabs>
        <w:spacing w:after="0" w:line="240" w:lineRule="auto"/>
        <w:ind w:left="452"/>
        <w:jc w:val="both"/>
        <w:rPr>
          <w:rFonts w:ascii="Times New Roman" w:eastAsia="Arial" w:hAnsi="Times New Roman" w:cs="Times New Roman"/>
        </w:rPr>
      </w:pPr>
    </w:p>
    <w:p w:rsidR="00EE6EE4" w:rsidRPr="00C65C0A" w:rsidRDefault="00EE6EE4">
      <w:pPr>
        <w:numPr>
          <w:ilvl w:val="0"/>
          <w:numId w:val="4"/>
        </w:numPr>
        <w:tabs>
          <w:tab w:val="num" w:pos="452"/>
        </w:tabs>
        <w:spacing w:after="0" w:line="240" w:lineRule="auto"/>
        <w:ind w:left="452" w:hanging="452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My project was a</w:t>
      </w:r>
      <w:r w:rsidR="005F708F" w:rsidRPr="00C65C0A">
        <w:rPr>
          <w:rFonts w:ascii="Times New Roman" w:eastAsia="Arial" w:hAnsi="Times New Roman" w:cs="Times New Roman"/>
        </w:rPr>
        <w:t xml:space="preserve">ll about handling the sales of </w:t>
      </w:r>
      <w:r w:rsidR="0078284A" w:rsidRPr="00C65C0A">
        <w:rPr>
          <w:rFonts w:ascii="Times New Roman" w:eastAsia="Arial" w:hAnsi="Times New Roman" w:cs="Times New Roman"/>
        </w:rPr>
        <w:t>pantaloons kids section:</w:t>
      </w:r>
    </w:p>
    <w:p w:rsidR="00EE6EE4" w:rsidRPr="00C65C0A" w:rsidRDefault="00EE6EE4">
      <w:pPr>
        <w:numPr>
          <w:ilvl w:val="0"/>
          <w:numId w:val="5"/>
        </w:numPr>
        <w:tabs>
          <w:tab w:val="num" w:pos="1172"/>
        </w:tabs>
        <w:spacing w:after="0" w:line="240" w:lineRule="auto"/>
        <w:ind w:hanging="36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Analyzed their organization; especially their marketing division for promoting sells</w:t>
      </w:r>
    </w:p>
    <w:p w:rsidR="00EE6EE4" w:rsidRPr="00C65C0A" w:rsidRDefault="00EE6EE4">
      <w:pPr>
        <w:numPr>
          <w:ilvl w:val="0"/>
          <w:numId w:val="5"/>
        </w:numPr>
        <w:tabs>
          <w:tab w:val="num" w:pos="1172"/>
        </w:tabs>
        <w:spacing w:after="0" w:line="240" w:lineRule="auto"/>
        <w:ind w:hanging="36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Studied their exemplary quality consciousness and customer satisfaction by personally meeting some of their</w:t>
      </w:r>
      <w:r w:rsidR="0078284A" w:rsidRPr="00C65C0A">
        <w:rPr>
          <w:rFonts w:ascii="Times New Roman" w:eastAsia="Arial" w:hAnsi="Times New Roman" w:cs="Times New Roman"/>
        </w:rPr>
        <w:t xml:space="preserve"> buyers</w:t>
      </w:r>
    </w:p>
    <w:p w:rsidR="0078284A" w:rsidRPr="00CC0895" w:rsidRDefault="00EE6EE4" w:rsidP="0078284A">
      <w:pPr>
        <w:numPr>
          <w:ilvl w:val="0"/>
          <w:numId w:val="5"/>
        </w:numPr>
        <w:tabs>
          <w:tab w:val="num" w:pos="1172"/>
        </w:tabs>
        <w:spacing w:after="0" w:line="240" w:lineRule="auto"/>
        <w:ind w:hanging="36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And also gained some practical experience over the whole process</w:t>
      </w:r>
      <w:r w:rsidR="0078284A" w:rsidRPr="00C65C0A">
        <w:rPr>
          <w:rFonts w:ascii="Times New Roman" w:eastAsia="Arial" w:hAnsi="Times New Roman" w:cs="Times New Roman"/>
        </w:rPr>
        <w:t xml:space="preserve"> of selling high cost products</w:t>
      </w:r>
    </w:p>
    <w:p w:rsidR="00EC2854" w:rsidRDefault="00EC2854" w:rsidP="0078284A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C2854" w:rsidRDefault="00EC2854" w:rsidP="0078284A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C2854" w:rsidRDefault="00EC2854" w:rsidP="0078284A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C2854" w:rsidRDefault="00EC2854" w:rsidP="0078284A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CA1145" w:rsidRPr="00C65C0A" w:rsidRDefault="00CA1145" w:rsidP="0078284A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  <w:b/>
        </w:rPr>
        <w:t>MBA:</w:t>
      </w:r>
    </w:p>
    <w:p w:rsidR="00CA1145" w:rsidRPr="00C65C0A" w:rsidRDefault="00CA1145">
      <w:pPr>
        <w:spacing w:after="0"/>
        <w:jc w:val="both"/>
        <w:rPr>
          <w:rFonts w:ascii="Times New Roman" w:eastAsia="Arial" w:hAnsi="Times New Roman" w:cs="Times New Roman"/>
          <w:b/>
        </w:rPr>
      </w:pPr>
    </w:p>
    <w:p w:rsidR="005F708F" w:rsidRPr="00C65C0A" w:rsidRDefault="005F708F" w:rsidP="005F708F">
      <w:pPr>
        <w:numPr>
          <w:ilvl w:val="0"/>
          <w:numId w:val="4"/>
        </w:numPr>
        <w:tabs>
          <w:tab w:val="num" w:pos="452"/>
        </w:tabs>
        <w:spacing w:after="0" w:line="240" w:lineRule="auto"/>
        <w:ind w:left="452" w:hanging="452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Undertaken Summer Internship Program (SIP) for the period of 45 days at</w:t>
      </w:r>
      <w:r w:rsidRPr="00C65C0A">
        <w:rPr>
          <w:rFonts w:ascii="Times New Roman" w:eastAsia="Arial" w:hAnsi="Times New Roman" w:cs="Times New Roman"/>
          <w:b/>
          <w:bCs/>
        </w:rPr>
        <w:t xml:space="preserve"> NALCO</w:t>
      </w:r>
      <w:r w:rsidRPr="00C65C0A">
        <w:rPr>
          <w:rFonts w:ascii="Times New Roman" w:eastAsia="Arial" w:hAnsi="Times New Roman" w:cs="Times New Roman"/>
        </w:rPr>
        <w:t>, Bhubaneswar on “Performance Appraisal”</w:t>
      </w:r>
      <w:r w:rsidR="00624FC3" w:rsidRPr="00C65C0A">
        <w:rPr>
          <w:rFonts w:ascii="Times New Roman" w:eastAsia="Arial" w:hAnsi="Times New Roman" w:cs="Times New Roman"/>
        </w:rPr>
        <w:t xml:space="preserve"> </w:t>
      </w:r>
    </w:p>
    <w:p w:rsidR="0078284A" w:rsidRPr="00C65C0A" w:rsidRDefault="005F708F" w:rsidP="00DB5CE8">
      <w:pPr>
        <w:numPr>
          <w:ilvl w:val="0"/>
          <w:numId w:val="4"/>
        </w:numPr>
        <w:tabs>
          <w:tab w:val="num" w:pos="452"/>
        </w:tabs>
        <w:spacing w:after="0" w:line="240" w:lineRule="auto"/>
        <w:ind w:left="452" w:hanging="452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My project was all about</w:t>
      </w:r>
      <w:r w:rsidR="00624FC3" w:rsidRPr="00C65C0A">
        <w:rPr>
          <w:rFonts w:ascii="Times New Roman" w:eastAsia="Arial" w:hAnsi="Times New Roman" w:cs="Times New Roman"/>
        </w:rPr>
        <w:t xml:space="preserve"> finding the process of performanc</w:t>
      </w:r>
      <w:r w:rsidR="0078284A" w:rsidRPr="00C65C0A">
        <w:rPr>
          <w:rFonts w:ascii="Times New Roman" w:eastAsia="Arial" w:hAnsi="Times New Roman" w:cs="Times New Roman"/>
        </w:rPr>
        <w:t>e of Executive &amp; Non- Executive</w:t>
      </w:r>
    </w:p>
    <w:p w:rsidR="0078284A" w:rsidRPr="00C65C0A" w:rsidRDefault="0078284A" w:rsidP="0078284A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E6EE4" w:rsidRPr="00C65C0A" w:rsidRDefault="00EE6EE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C2854" w:rsidRDefault="00EC285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</w:p>
    <w:p w:rsidR="00EE6EE4" w:rsidRPr="00C65C0A" w:rsidRDefault="00EE6EE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  <w:r w:rsidRPr="00C65C0A">
        <w:rPr>
          <w:rFonts w:ascii="Times New Roman" w:eastAsia="Arial" w:hAnsi="Times New Roman" w:cs="Times New Roman"/>
          <w:b/>
          <w:bCs/>
          <w:u w:val="single"/>
        </w:rPr>
        <w:t>TECHNICAL SKILLS</w:t>
      </w:r>
      <w:r w:rsidRPr="00C65C0A">
        <w:rPr>
          <w:rFonts w:ascii="Times New Roman" w:eastAsia="Arial" w:hAnsi="Times New Roman" w:cs="Times New Roman"/>
          <w:b/>
          <w:bCs/>
        </w:rPr>
        <w:t>:</w:t>
      </w:r>
    </w:p>
    <w:p w:rsidR="00EE6EE4" w:rsidRPr="00C65C0A" w:rsidRDefault="00EE6EE4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:rsidR="00EE6EE4" w:rsidRPr="00C65C0A" w:rsidRDefault="00912A60">
      <w:pPr>
        <w:numPr>
          <w:ilvl w:val="0"/>
          <w:numId w:val="6"/>
        </w:numPr>
        <w:tabs>
          <w:tab w:val="num" w:pos="450"/>
        </w:tabs>
        <w:spacing w:after="0"/>
        <w:ind w:left="450" w:hanging="450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Operating Systems</w:t>
      </w:r>
      <w:r w:rsidRPr="00C65C0A">
        <w:rPr>
          <w:rFonts w:ascii="Times New Roman" w:eastAsia="Arial" w:hAnsi="Times New Roman" w:cs="Times New Roman"/>
        </w:rPr>
        <w:tab/>
        <w:t>:</w:t>
      </w:r>
      <w:r w:rsidRPr="00C65C0A"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Windows XP/VISTA/2007,</w:t>
      </w:r>
      <w:r w:rsidRPr="00C65C0A">
        <w:rPr>
          <w:rFonts w:ascii="Times New Roman" w:eastAsia="Arial" w:hAnsi="Times New Roman" w:cs="Times New Roman"/>
        </w:rPr>
        <w:t xml:space="preserve"> </w:t>
      </w:r>
      <w:r w:rsidR="00EE6EE4" w:rsidRPr="00C65C0A">
        <w:rPr>
          <w:rFonts w:ascii="Times New Roman" w:eastAsia="Arial" w:hAnsi="Times New Roman" w:cs="Times New Roman"/>
        </w:rPr>
        <w:t>Linux</w:t>
      </w:r>
    </w:p>
    <w:p w:rsidR="00EA3E1B" w:rsidRPr="00C65C0A" w:rsidRDefault="00912A60" w:rsidP="008C3F11">
      <w:pPr>
        <w:numPr>
          <w:ilvl w:val="0"/>
          <w:numId w:val="6"/>
        </w:numPr>
        <w:tabs>
          <w:tab w:val="num" w:pos="450"/>
        </w:tabs>
        <w:spacing w:after="0"/>
        <w:ind w:left="450" w:hanging="450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Software</w:t>
      </w:r>
      <w:r w:rsidRPr="00C65C0A">
        <w:rPr>
          <w:rFonts w:ascii="Times New Roman" w:eastAsia="Arial" w:hAnsi="Times New Roman" w:cs="Times New Roman"/>
        </w:rPr>
        <w:tab/>
      </w:r>
      <w:r w:rsidRPr="00C65C0A">
        <w:rPr>
          <w:rFonts w:ascii="Times New Roman" w:eastAsia="Arial" w:hAnsi="Times New Roman" w:cs="Times New Roman"/>
        </w:rPr>
        <w:tab/>
      </w:r>
      <w:r w:rsidRPr="00C65C0A">
        <w:rPr>
          <w:rFonts w:ascii="Times New Roman" w:eastAsia="Arial" w:hAnsi="Times New Roman" w:cs="Times New Roman"/>
        </w:rPr>
        <w:tab/>
        <w:t>:</w:t>
      </w:r>
      <w:r w:rsidRPr="00C65C0A"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Tally 9.0, M</w:t>
      </w:r>
      <w:r w:rsidRPr="00C65C0A">
        <w:rPr>
          <w:rFonts w:ascii="Times New Roman" w:eastAsia="Arial" w:hAnsi="Times New Roman" w:cs="Times New Roman"/>
        </w:rPr>
        <w:t>S</w:t>
      </w:r>
      <w:r w:rsidR="00EE6EE4" w:rsidRPr="00C65C0A">
        <w:rPr>
          <w:rFonts w:ascii="Times New Roman" w:eastAsia="Arial" w:hAnsi="Times New Roman" w:cs="Times New Roman"/>
        </w:rPr>
        <w:t xml:space="preserve"> Office </w:t>
      </w:r>
    </w:p>
    <w:p w:rsidR="008C3F11" w:rsidRPr="00C65C0A" w:rsidRDefault="00912A60" w:rsidP="008C3F11">
      <w:pPr>
        <w:numPr>
          <w:ilvl w:val="0"/>
          <w:numId w:val="6"/>
        </w:numPr>
        <w:tabs>
          <w:tab w:val="num" w:pos="450"/>
        </w:tabs>
        <w:spacing w:after="0"/>
        <w:ind w:left="450" w:hanging="450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Advance Excel</w:t>
      </w:r>
    </w:p>
    <w:p w:rsidR="00EA3E1B" w:rsidRPr="00C65C0A" w:rsidRDefault="00EA3E1B">
      <w:pPr>
        <w:spacing w:after="0" w:line="240" w:lineRule="auto"/>
        <w:ind w:left="144" w:firstLine="180"/>
        <w:rPr>
          <w:rFonts w:ascii="Times New Roman" w:eastAsia="Arial" w:hAnsi="Times New Roman" w:cs="Times New Roman"/>
        </w:rPr>
      </w:pPr>
    </w:p>
    <w:p w:rsidR="00EA3E1B" w:rsidRPr="00C65C0A" w:rsidRDefault="00EA3E1B">
      <w:pPr>
        <w:spacing w:after="0" w:line="240" w:lineRule="auto"/>
        <w:ind w:left="144" w:firstLine="180"/>
        <w:rPr>
          <w:rFonts w:ascii="Times New Roman" w:eastAsia="Arial" w:hAnsi="Times New Roman" w:cs="Times New Roman"/>
        </w:rPr>
      </w:pPr>
    </w:p>
    <w:p w:rsidR="00EE6EE4" w:rsidRPr="00C65C0A" w:rsidRDefault="00EE6EE4">
      <w:pPr>
        <w:spacing w:after="0" w:line="240" w:lineRule="auto"/>
        <w:ind w:left="144" w:hanging="144"/>
        <w:rPr>
          <w:rFonts w:ascii="Times New Roman" w:eastAsia="Arial" w:hAnsi="Times New Roman" w:cs="Times New Roman"/>
          <w:b/>
          <w:bCs/>
          <w:u w:val="single"/>
        </w:rPr>
      </w:pPr>
      <w:r w:rsidRPr="00C65C0A">
        <w:rPr>
          <w:rFonts w:ascii="Times New Roman" w:eastAsia="Arial" w:hAnsi="Times New Roman" w:cs="Times New Roman"/>
          <w:b/>
          <w:bCs/>
          <w:u w:val="single"/>
        </w:rPr>
        <w:t>PERSONAL SKILLS</w:t>
      </w:r>
      <w:r w:rsidRPr="00C65C0A">
        <w:rPr>
          <w:rFonts w:ascii="Times New Roman" w:eastAsia="Arial" w:hAnsi="Times New Roman" w:cs="Times New Roman"/>
          <w:b/>
          <w:bCs/>
        </w:rPr>
        <w:t>:</w:t>
      </w:r>
    </w:p>
    <w:p w:rsidR="00EE6EE4" w:rsidRPr="00C65C0A" w:rsidRDefault="00EE6EE4">
      <w:pPr>
        <w:spacing w:after="0" w:line="240" w:lineRule="auto"/>
        <w:ind w:left="144" w:hanging="144"/>
        <w:rPr>
          <w:rFonts w:ascii="Times New Roman" w:eastAsia="Arial" w:hAnsi="Times New Roman" w:cs="Times New Roman"/>
          <w:b/>
          <w:bCs/>
        </w:rPr>
      </w:pPr>
    </w:p>
    <w:p w:rsidR="00EE6EE4" w:rsidRPr="00C65C0A" w:rsidRDefault="00EE6EE4">
      <w:pPr>
        <w:numPr>
          <w:ilvl w:val="0"/>
          <w:numId w:val="7"/>
        </w:numPr>
        <w:tabs>
          <w:tab w:val="right" w:pos="9360"/>
        </w:tabs>
        <w:spacing w:after="0"/>
        <w:ind w:hanging="36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 xml:space="preserve">Good learning &amp; adapting capability along with good communication skills. </w:t>
      </w:r>
    </w:p>
    <w:p w:rsidR="00EE6EE4" w:rsidRPr="00C65C0A" w:rsidRDefault="00EE6EE4">
      <w:pPr>
        <w:numPr>
          <w:ilvl w:val="0"/>
          <w:numId w:val="7"/>
        </w:numPr>
        <w:tabs>
          <w:tab w:val="right" w:pos="9360"/>
        </w:tabs>
        <w:spacing w:after="0"/>
        <w:ind w:hanging="360"/>
        <w:jc w:val="both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Ability to deal with different people and situation effectively.</w:t>
      </w:r>
    </w:p>
    <w:p w:rsidR="00EE6EE4" w:rsidRPr="00C65C0A" w:rsidRDefault="00EE6EE4">
      <w:pPr>
        <w:spacing w:after="0" w:line="240" w:lineRule="auto"/>
        <w:rPr>
          <w:rFonts w:ascii="Times New Roman" w:eastAsia="Arial" w:hAnsi="Times New Roman" w:cs="Times New Roman"/>
        </w:rPr>
      </w:pPr>
    </w:p>
    <w:p w:rsidR="00EE6EE4" w:rsidRPr="00C65C0A" w:rsidRDefault="00EE6EE4" w:rsidP="00C65C0A">
      <w:pPr>
        <w:spacing w:after="0" w:line="240" w:lineRule="auto"/>
        <w:rPr>
          <w:rFonts w:ascii="Times New Roman" w:eastAsia="Arial" w:hAnsi="Times New Roman" w:cs="Times New Roman"/>
        </w:rPr>
      </w:pPr>
    </w:p>
    <w:p w:rsidR="00EE6EE4" w:rsidRPr="00C65C0A" w:rsidRDefault="00EE6EE4">
      <w:pPr>
        <w:spacing w:after="0" w:line="240" w:lineRule="auto"/>
        <w:rPr>
          <w:rFonts w:ascii="Times New Roman" w:eastAsia="Arial" w:hAnsi="Times New Roman" w:cs="Times New Roman"/>
          <w:b/>
          <w:bCs/>
          <w:u w:val="single"/>
        </w:rPr>
      </w:pPr>
      <w:r w:rsidRPr="00C65C0A">
        <w:rPr>
          <w:rFonts w:ascii="Times New Roman" w:eastAsia="Arial" w:hAnsi="Times New Roman" w:cs="Times New Roman"/>
          <w:b/>
          <w:bCs/>
          <w:u w:val="single"/>
        </w:rPr>
        <w:t>PERSONAL DETAIL</w:t>
      </w:r>
      <w:r w:rsidRPr="00C65C0A">
        <w:rPr>
          <w:rFonts w:ascii="Times New Roman" w:eastAsia="Arial" w:hAnsi="Times New Roman" w:cs="Times New Roman"/>
          <w:b/>
          <w:bCs/>
        </w:rPr>
        <w:t>:</w:t>
      </w:r>
    </w:p>
    <w:p w:rsidR="00EE6EE4" w:rsidRPr="00C65C0A" w:rsidRDefault="00EE6EE4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:rsidR="00EE6EE4" w:rsidRPr="00C65C0A" w:rsidRDefault="00912A60">
      <w:pPr>
        <w:spacing w:after="0" w:line="240" w:lineRule="auto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Mother’s name</w:t>
      </w:r>
      <w:r w:rsidRPr="00C65C0A">
        <w:rPr>
          <w:rFonts w:ascii="Times New Roman" w:eastAsia="Arial" w:hAnsi="Times New Roman" w:cs="Times New Roman"/>
        </w:rPr>
        <w:tab/>
      </w:r>
      <w:r w:rsidRPr="00C65C0A">
        <w:rPr>
          <w:rFonts w:ascii="Times New Roman" w:eastAsia="Arial" w:hAnsi="Times New Roman" w:cs="Times New Roman"/>
        </w:rPr>
        <w:tab/>
        <w:t>:</w:t>
      </w:r>
      <w:r w:rsidRPr="00C65C0A"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Mrs.</w:t>
      </w:r>
      <w:r w:rsidR="00DE53A0" w:rsidRPr="00C65C0A">
        <w:rPr>
          <w:rFonts w:ascii="Times New Roman" w:eastAsia="Arial" w:hAnsi="Times New Roman" w:cs="Times New Roman"/>
        </w:rPr>
        <w:t xml:space="preserve"> </w:t>
      </w:r>
      <w:r w:rsidR="00EE6EE4" w:rsidRPr="00C65C0A">
        <w:rPr>
          <w:rFonts w:ascii="Times New Roman" w:eastAsia="Arial" w:hAnsi="Times New Roman" w:cs="Times New Roman"/>
        </w:rPr>
        <w:t>Shipra Das.</w:t>
      </w:r>
    </w:p>
    <w:p w:rsidR="00EE6EE4" w:rsidRPr="00C65C0A" w:rsidRDefault="00912A60">
      <w:pPr>
        <w:spacing w:after="0" w:line="240" w:lineRule="auto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 xml:space="preserve">Father’s name </w:t>
      </w:r>
      <w:r w:rsidRPr="00C65C0A">
        <w:rPr>
          <w:rFonts w:ascii="Times New Roman" w:eastAsia="Arial" w:hAnsi="Times New Roman" w:cs="Times New Roman"/>
        </w:rPr>
        <w:tab/>
      </w:r>
      <w:r w:rsidRPr="00C65C0A">
        <w:rPr>
          <w:rFonts w:ascii="Times New Roman" w:eastAsia="Arial" w:hAnsi="Times New Roman" w:cs="Times New Roman"/>
        </w:rPr>
        <w:tab/>
        <w:t>:</w:t>
      </w:r>
      <w:r w:rsidRPr="00C65C0A"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Mr. Ashok Das.</w:t>
      </w:r>
    </w:p>
    <w:p w:rsidR="00EE6EE4" w:rsidRPr="00C65C0A" w:rsidRDefault="00C65C0A">
      <w:pPr>
        <w:tabs>
          <w:tab w:val="left" w:pos="270"/>
        </w:tabs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Date of birth </w:t>
      </w:r>
      <w:r>
        <w:rPr>
          <w:rFonts w:ascii="Times New Roman" w:eastAsia="Arial" w:hAnsi="Times New Roman" w:cs="Times New Roman"/>
        </w:rPr>
        <w:tab/>
        <w:t xml:space="preserve">             </w:t>
      </w:r>
      <w:r w:rsidR="00912A60" w:rsidRPr="00C65C0A">
        <w:rPr>
          <w:rFonts w:ascii="Times New Roman" w:eastAsia="Arial" w:hAnsi="Times New Roman" w:cs="Times New Roman"/>
        </w:rPr>
        <w:t>:</w:t>
      </w:r>
      <w:r w:rsidR="00912A60" w:rsidRPr="00C65C0A"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30</w:t>
      </w:r>
      <w:r w:rsidR="00EE6EE4" w:rsidRPr="00C65C0A">
        <w:rPr>
          <w:rFonts w:ascii="Times New Roman" w:eastAsia="Arial" w:hAnsi="Times New Roman" w:cs="Times New Roman"/>
          <w:vertAlign w:val="superscript"/>
        </w:rPr>
        <w:t>th</w:t>
      </w:r>
      <w:r w:rsidR="00EE6EE4" w:rsidRPr="00C65C0A">
        <w:rPr>
          <w:rFonts w:ascii="Times New Roman" w:eastAsia="Arial" w:hAnsi="Times New Roman" w:cs="Times New Roman"/>
        </w:rPr>
        <w:t xml:space="preserve"> August 1987</w:t>
      </w:r>
    </w:p>
    <w:p w:rsidR="00EE6EE4" w:rsidRPr="00C65C0A" w:rsidRDefault="00EE6EE4">
      <w:pPr>
        <w:tabs>
          <w:tab w:val="left" w:pos="90"/>
          <w:tab w:val="left" w:pos="180"/>
          <w:tab w:val="left" w:pos="270"/>
          <w:tab w:val="left" w:pos="2340"/>
          <w:tab w:val="left" w:pos="2520"/>
        </w:tabs>
        <w:spacing w:after="0" w:line="240" w:lineRule="auto"/>
        <w:rPr>
          <w:rFonts w:ascii="Times New Roman" w:eastAsia="Arial" w:hAnsi="Times New Roman" w:cs="Times New Roman"/>
        </w:rPr>
      </w:pPr>
      <w:r w:rsidRPr="00C65C0A">
        <w:rPr>
          <w:rFonts w:ascii="Times New Roman" w:eastAsia="Arial" w:hAnsi="Times New Roman" w:cs="Times New Roman"/>
        </w:rPr>
        <w:t>Gender</w:t>
      </w:r>
      <w:r w:rsidR="00C65C0A">
        <w:rPr>
          <w:rFonts w:ascii="Times New Roman" w:eastAsia="Arial" w:hAnsi="Times New Roman" w:cs="Times New Roman"/>
        </w:rPr>
        <w:t xml:space="preserve">/ Marital status    </w:t>
      </w:r>
      <w:r w:rsidR="00912A60" w:rsidRPr="00C65C0A">
        <w:rPr>
          <w:rFonts w:ascii="Times New Roman" w:eastAsia="Arial" w:hAnsi="Times New Roman" w:cs="Times New Roman"/>
        </w:rPr>
        <w:t>:</w:t>
      </w:r>
      <w:r w:rsidR="00912A60" w:rsidRPr="00C65C0A">
        <w:rPr>
          <w:rFonts w:ascii="Times New Roman" w:eastAsia="Arial" w:hAnsi="Times New Roman" w:cs="Times New Roman"/>
        </w:rPr>
        <w:tab/>
      </w:r>
      <w:r w:rsidR="00C65C0A">
        <w:rPr>
          <w:rFonts w:ascii="Times New Roman" w:eastAsia="Arial" w:hAnsi="Times New Roman" w:cs="Times New Roman"/>
        </w:rPr>
        <w:t xml:space="preserve">          Female/ M</w:t>
      </w:r>
      <w:r w:rsidRPr="00C65C0A">
        <w:rPr>
          <w:rFonts w:ascii="Times New Roman" w:eastAsia="Arial" w:hAnsi="Times New Roman" w:cs="Times New Roman"/>
        </w:rPr>
        <w:t>arried</w:t>
      </w:r>
    </w:p>
    <w:p w:rsidR="00EE6EE4" w:rsidRPr="00C65C0A" w:rsidRDefault="00C65C0A">
      <w:pPr>
        <w:tabs>
          <w:tab w:val="left" w:pos="180"/>
          <w:tab w:val="left" w:pos="2340"/>
          <w:tab w:val="left" w:pos="2520"/>
        </w:tabs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Nationality/Religion       </w:t>
      </w:r>
      <w:r w:rsidR="00EE6EE4" w:rsidRPr="00C65C0A">
        <w:rPr>
          <w:rFonts w:ascii="Times New Roman" w:eastAsia="Arial" w:hAnsi="Times New Roman" w:cs="Times New Roman"/>
        </w:rPr>
        <w:t>:</w:t>
      </w:r>
      <w:r w:rsidR="00912A60" w:rsidRPr="00C65C0A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 xml:space="preserve">          </w:t>
      </w:r>
      <w:r w:rsidR="00EE6EE4" w:rsidRPr="00C65C0A">
        <w:rPr>
          <w:rFonts w:ascii="Times New Roman" w:eastAsia="Arial" w:hAnsi="Times New Roman" w:cs="Times New Roman"/>
        </w:rPr>
        <w:t>Indian / Hindu</w:t>
      </w:r>
    </w:p>
    <w:p w:rsidR="00EE6EE4" w:rsidRPr="00C65C0A" w:rsidRDefault="00C65C0A">
      <w:pPr>
        <w:tabs>
          <w:tab w:val="left" w:pos="270"/>
        </w:tabs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Languages known</w:t>
      </w:r>
      <w:r>
        <w:rPr>
          <w:rFonts w:ascii="Times New Roman" w:eastAsia="Arial" w:hAnsi="Times New Roman" w:cs="Times New Roman"/>
        </w:rPr>
        <w:tab/>
        <w:t xml:space="preserve"> </w:t>
      </w:r>
      <w:r w:rsidR="00912A60" w:rsidRPr="00C65C0A">
        <w:rPr>
          <w:rFonts w:ascii="Times New Roman" w:eastAsia="Arial" w:hAnsi="Times New Roman" w:cs="Times New Roman"/>
        </w:rPr>
        <w:t>:</w:t>
      </w:r>
      <w:r w:rsidR="00912A60" w:rsidRPr="00C65C0A"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English, Hindi, Bengali and Odia</w:t>
      </w:r>
    </w:p>
    <w:p w:rsidR="00EE6EE4" w:rsidRPr="00C65C0A" w:rsidRDefault="00C65C0A">
      <w:pPr>
        <w:tabs>
          <w:tab w:val="left" w:pos="270"/>
        </w:tabs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Hobbies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 w:rsidR="00912A60" w:rsidRPr="00C65C0A">
        <w:rPr>
          <w:rFonts w:ascii="Times New Roman" w:eastAsia="Arial" w:hAnsi="Times New Roman" w:cs="Times New Roman"/>
        </w:rPr>
        <w:t>:</w:t>
      </w:r>
      <w:r w:rsidR="00912A60" w:rsidRPr="00C65C0A"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Organizing events,</w:t>
      </w:r>
      <w:r w:rsidR="00DE53A0" w:rsidRPr="00C65C0A">
        <w:rPr>
          <w:rFonts w:ascii="Times New Roman" w:eastAsia="Arial" w:hAnsi="Times New Roman" w:cs="Times New Roman"/>
        </w:rPr>
        <w:t xml:space="preserve"> </w:t>
      </w:r>
      <w:r w:rsidR="00912A60" w:rsidRPr="00C65C0A">
        <w:rPr>
          <w:rFonts w:ascii="Times New Roman" w:eastAsia="Arial" w:hAnsi="Times New Roman" w:cs="Times New Roman"/>
        </w:rPr>
        <w:t>Drawing</w:t>
      </w:r>
      <w:r w:rsidR="00EE6EE4" w:rsidRPr="00C65C0A">
        <w:rPr>
          <w:rFonts w:ascii="Times New Roman" w:eastAsia="Arial" w:hAnsi="Times New Roman" w:cs="Times New Roman"/>
        </w:rPr>
        <w:t>,</w:t>
      </w:r>
      <w:r w:rsidR="00912A60" w:rsidRPr="00C65C0A">
        <w:rPr>
          <w:rFonts w:ascii="Times New Roman" w:eastAsia="Arial" w:hAnsi="Times New Roman" w:cs="Times New Roman"/>
        </w:rPr>
        <w:t xml:space="preserve"> Reading Books</w:t>
      </w:r>
    </w:p>
    <w:p w:rsidR="00912A60" w:rsidRPr="00C65C0A" w:rsidRDefault="00C65C0A" w:rsidP="00C65C0A">
      <w:pPr>
        <w:tabs>
          <w:tab w:val="left" w:pos="270"/>
          <w:tab w:val="left" w:pos="2852"/>
        </w:tabs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Address                           </w:t>
      </w:r>
      <w:r w:rsidR="00912A60" w:rsidRPr="00C65C0A">
        <w:rPr>
          <w:rFonts w:ascii="Times New Roman" w:eastAsia="Arial" w:hAnsi="Times New Roman" w:cs="Times New Roman"/>
        </w:rPr>
        <w:t>:</w:t>
      </w:r>
      <w:r w:rsidR="00912A60" w:rsidRPr="00C65C0A"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Chenkuri Road,</w:t>
      </w:r>
      <w:r w:rsidR="00DE53A0" w:rsidRPr="00C65C0A">
        <w:rPr>
          <w:rFonts w:ascii="Times New Roman" w:eastAsia="Arial" w:hAnsi="Times New Roman" w:cs="Times New Roman"/>
        </w:rPr>
        <w:t xml:space="preserve"> </w:t>
      </w:r>
      <w:r w:rsidR="00EE6EE4" w:rsidRPr="00C65C0A">
        <w:rPr>
          <w:rFonts w:ascii="Times New Roman" w:eastAsia="Arial" w:hAnsi="Times New Roman" w:cs="Times New Roman"/>
        </w:rPr>
        <w:t>Matrishri lane</w:t>
      </w:r>
      <w:r w:rsidR="00912A60" w:rsidRPr="00C65C0A">
        <w:rPr>
          <w:rFonts w:ascii="Times New Roman" w:eastAsia="Arial" w:hAnsi="Times New Roman" w:cs="Times New Roman"/>
        </w:rPr>
        <w:t xml:space="preserve">, </w:t>
      </w:r>
      <w:r w:rsidR="00DE53A0" w:rsidRPr="00C65C0A">
        <w:rPr>
          <w:rFonts w:ascii="Times New Roman" w:eastAsia="Arial" w:hAnsi="Times New Roman" w:cs="Times New Roman"/>
        </w:rPr>
        <w:t>S</w:t>
      </w:r>
      <w:r w:rsidR="00912A60" w:rsidRPr="00C65C0A">
        <w:rPr>
          <w:rFonts w:ascii="Times New Roman" w:eastAsia="Arial" w:hAnsi="Times New Roman" w:cs="Times New Roman"/>
        </w:rPr>
        <w:t>ilchar,</w:t>
      </w:r>
    </w:p>
    <w:p w:rsidR="00912A60" w:rsidRPr="00C65C0A" w:rsidRDefault="00C65C0A" w:rsidP="00CC0895">
      <w:pPr>
        <w:tabs>
          <w:tab w:val="left" w:pos="270"/>
        </w:tabs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 w:rsidR="00EE6EE4" w:rsidRPr="00C65C0A">
        <w:rPr>
          <w:rFonts w:ascii="Times New Roman" w:eastAsia="Arial" w:hAnsi="Times New Roman" w:cs="Times New Roman"/>
        </w:rPr>
        <w:t>Dist</w:t>
      </w:r>
      <w:r w:rsidR="00912A60" w:rsidRPr="00C65C0A">
        <w:rPr>
          <w:rFonts w:ascii="Times New Roman" w:eastAsia="Arial" w:hAnsi="Times New Roman" w:cs="Times New Roman"/>
        </w:rPr>
        <w:t xml:space="preserve">. </w:t>
      </w:r>
      <w:r w:rsidR="00EE6EE4" w:rsidRPr="00C65C0A">
        <w:rPr>
          <w:rFonts w:ascii="Times New Roman" w:eastAsia="Arial" w:hAnsi="Times New Roman" w:cs="Times New Roman"/>
        </w:rPr>
        <w:t>Cachar</w:t>
      </w:r>
      <w:r w:rsidR="00912A60" w:rsidRPr="00C65C0A">
        <w:rPr>
          <w:rFonts w:ascii="Times New Roman" w:eastAsia="Arial" w:hAnsi="Times New Roman" w:cs="Times New Roman"/>
        </w:rPr>
        <w:t xml:space="preserve">, </w:t>
      </w:r>
      <w:r w:rsidR="00EE6EE4" w:rsidRPr="00C65C0A">
        <w:rPr>
          <w:rFonts w:ascii="Times New Roman" w:eastAsia="Arial" w:hAnsi="Times New Roman" w:cs="Times New Roman"/>
        </w:rPr>
        <w:t>Assam,</w:t>
      </w:r>
      <w:r w:rsidR="00DE53A0" w:rsidRPr="00C65C0A">
        <w:rPr>
          <w:rFonts w:ascii="Times New Roman" w:eastAsia="Arial" w:hAnsi="Times New Roman" w:cs="Times New Roman"/>
        </w:rPr>
        <w:t xml:space="preserve"> </w:t>
      </w:r>
      <w:r w:rsidR="00EE6EE4" w:rsidRPr="00C65C0A">
        <w:rPr>
          <w:rFonts w:ascii="Times New Roman" w:eastAsia="Arial" w:hAnsi="Times New Roman" w:cs="Times New Roman"/>
        </w:rPr>
        <w:t>Pin-788004</w:t>
      </w:r>
    </w:p>
    <w:p w:rsidR="00EE6EE4" w:rsidRPr="00C65C0A" w:rsidRDefault="009558C3" w:rsidP="00912A60">
      <w:pPr>
        <w:spacing w:after="0"/>
        <w:rPr>
          <w:rFonts w:ascii="Times New Roman" w:eastAsia="Arial" w:hAnsi="Times New Roman" w:cs="Times New Roman"/>
          <w:b/>
        </w:rPr>
      </w:pPr>
      <w:r w:rsidRPr="00C65C0A">
        <w:rPr>
          <w:rFonts w:ascii="Times New Roman" w:eastAsia="Arial" w:hAnsi="Times New Roman" w:cs="Times New Roman"/>
          <w:b/>
        </w:rPr>
        <w:t>PL</w:t>
      </w:r>
      <w:r w:rsidR="00912A60" w:rsidRPr="00C65C0A">
        <w:rPr>
          <w:rFonts w:ascii="Times New Roman" w:eastAsia="Arial" w:hAnsi="Times New Roman" w:cs="Times New Roman"/>
          <w:b/>
        </w:rPr>
        <w:t>ACE:</w:t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Pr="00C65C0A">
        <w:rPr>
          <w:rFonts w:ascii="Times New Roman" w:eastAsia="Arial" w:hAnsi="Times New Roman" w:cs="Times New Roman"/>
          <w:b/>
        </w:rPr>
        <w:t>Pune</w:t>
      </w:r>
    </w:p>
    <w:p w:rsidR="00912A60" w:rsidRPr="00C65C0A" w:rsidRDefault="00912A60" w:rsidP="00912A60">
      <w:pPr>
        <w:spacing w:after="0"/>
        <w:rPr>
          <w:rFonts w:ascii="Times New Roman" w:eastAsia="Arial" w:hAnsi="Times New Roman" w:cs="Times New Roman"/>
        </w:rPr>
      </w:pPr>
    </w:p>
    <w:p w:rsidR="00EE6EE4" w:rsidRPr="00912A60" w:rsidRDefault="00EE6EE4">
      <w:pPr>
        <w:spacing w:after="0" w:line="240" w:lineRule="auto"/>
        <w:rPr>
          <w:rFonts w:ascii="Bookman Old Style" w:eastAsia="Arial" w:hAnsi="Bookman Old Style" w:cs="Arial"/>
          <w:b/>
        </w:rPr>
      </w:pPr>
      <w:r w:rsidRPr="00C65C0A">
        <w:rPr>
          <w:rFonts w:ascii="Times New Roman" w:eastAsia="Arial" w:hAnsi="Times New Roman" w:cs="Times New Roman"/>
          <w:b/>
        </w:rPr>
        <w:t>DATE:</w:t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</w:rPr>
        <w:tab/>
      </w:r>
      <w:r w:rsidR="00912A60" w:rsidRPr="00C65C0A">
        <w:rPr>
          <w:rFonts w:ascii="Times New Roman" w:eastAsia="Arial" w:hAnsi="Times New Roman" w:cs="Times New Roman"/>
          <w:b/>
          <w:bCs/>
        </w:rPr>
        <w:t xml:space="preserve">(Tamanna </w:t>
      </w:r>
      <w:r w:rsidRPr="00C65C0A">
        <w:rPr>
          <w:rFonts w:ascii="Times New Roman" w:eastAsia="Arial" w:hAnsi="Times New Roman" w:cs="Times New Roman"/>
          <w:b/>
          <w:bCs/>
        </w:rPr>
        <w:t>Das</w:t>
      </w:r>
      <w:r w:rsidRPr="00912A60">
        <w:rPr>
          <w:rFonts w:ascii="Bookman Old Style" w:eastAsia="Arial" w:hAnsi="Bookman Old Style" w:cs="Arial"/>
          <w:b/>
          <w:bCs/>
        </w:rPr>
        <w:t>)</w:t>
      </w:r>
    </w:p>
    <w:sectPr w:rsidR="00EE6EE4" w:rsidRPr="00912A60" w:rsidSect="005F708F">
      <w:pgSz w:w="11907" w:h="16839" w:code="9"/>
      <w:pgMar w:top="227" w:right="1440" w:bottom="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7C17A8"/>
    <w:lvl w:ilvl="0" w:tplc="400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E106253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DB0E906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DA0ACC0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4AA6A7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83A734C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C60343E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F9AAAFE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0927844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7CD1A0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BC243A56">
      <w:start w:val="1"/>
      <w:numFmt w:val="bullet"/>
      <w:lvlText w:val="●"/>
      <w:lvlJc w:val="left"/>
      <w:pPr>
        <w:tabs>
          <w:tab w:val="num" w:pos="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86C4136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43C9CD8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79E7628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7E69FE4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B90AE82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E76931C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6E06FA8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46DCE0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A468C834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88B85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224647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D70773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6C211A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E7C690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ACB3B2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B545DC0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DF0D9F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D292A058"/>
    <w:lvl w:ilvl="0" w:tplc="4009000B">
      <w:start w:val="1"/>
      <w:numFmt w:val="bullet"/>
      <w:lvlText w:val=""/>
      <w:lvlJc w:val="left"/>
      <w:pPr>
        <w:tabs>
          <w:tab w:val="num" w:pos="0"/>
        </w:tabs>
        <w:ind w:left="1172" w:hanging="812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892" w:hanging="812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612" w:hanging="63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332" w:hanging="81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4052" w:hanging="812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772" w:hanging="63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492" w:hanging="81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212" w:hanging="812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932" w:hanging="63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00F2B21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5FAC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D24740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A1A6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172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BD6928A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DE9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5363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090211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hybridMultilevel"/>
    <w:tmpl w:val="00000007"/>
    <w:lvl w:ilvl="0" w:tplc="258A654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F40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FA230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4FA3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5687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7C06EB2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7EE1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7BA4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1E0FAA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31F6184"/>
    <w:multiLevelType w:val="hybridMultilevel"/>
    <w:tmpl w:val="4CE6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D5DEB"/>
    <w:multiLevelType w:val="hybridMultilevel"/>
    <w:tmpl w:val="9A3A2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D4324"/>
    <w:multiLevelType w:val="hybridMultilevel"/>
    <w:tmpl w:val="785A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6109E"/>
    <w:multiLevelType w:val="hybridMultilevel"/>
    <w:tmpl w:val="5E88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161C"/>
    <w:multiLevelType w:val="hybridMultilevel"/>
    <w:tmpl w:val="C31E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97A85"/>
    <w:multiLevelType w:val="hybridMultilevel"/>
    <w:tmpl w:val="E30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31318"/>
    <w:multiLevelType w:val="hybridMultilevel"/>
    <w:tmpl w:val="4B2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47463">
    <w:abstractNumId w:val="0"/>
  </w:num>
  <w:num w:numId="2" w16cid:durableId="221909433">
    <w:abstractNumId w:val="1"/>
  </w:num>
  <w:num w:numId="3" w16cid:durableId="261646764">
    <w:abstractNumId w:val="2"/>
  </w:num>
  <w:num w:numId="4" w16cid:durableId="780228708">
    <w:abstractNumId w:val="3"/>
  </w:num>
  <w:num w:numId="5" w16cid:durableId="1196115514">
    <w:abstractNumId w:val="4"/>
  </w:num>
  <w:num w:numId="6" w16cid:durableId="1872376124">
    <w:abstractNumId w:val="5"/>
  </w:num>
  <w:num w:numId="7" w16cid:durableId="131213280">
    <w:abstractNumId w:val="6"/>
  </w:num>
  <w:num w:numId="8" w16cid:durableId="1918858789">
    <w:abstractNumId w:val="10"/>
  </w:num>
  <w:num w:numId="9" w16cid:durableId="1093014893">
    <w:abstractNumId w:val="8"/>
  </w:num>
  <w:num w:numId="10" w16cid:durableId="551963774">
    <w:abstractNumId w:val="12"/>
  </w:num>
  <w:num w:numId="11" w16cid:durableId="1244921942">
    <w:abstractNumId w:val="9"/>
  </w:num>
  <w:num w:numId="12" w16cid:durableId="385683136">
    <w:abstractNumId w:val="7"/>
  </w:num>
  <w:num w:numId="13" w16cid:durableId="466704080">
    <w:abstractNumId w:val="11"/>
  </w:num>
  <w:num w:numId="14" w16cid:durableId="1062023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60DB"/>
    <w:rsid w:val="000D3DE2"/>
    <w:rsid w:val="000E5902"/>
    <w:rsid w:val="001A3858"/>
    <w:rsid w:val="001E46C1"/>
    <w:rsid w:val="001E4B74"/>
    <w:rsid w:val="00296CEC"/>
    <w:rsid w:val="00304997"/>
    <w:rsid w:val="00336B12"/>
    <w:rsid w:val="003816F6"/>
    <w:rsid w:val="004173D0"/>
    <w:rsid w:val="00417D73"/>
    <w:rsid w:val="00445FC5"/>
    <w:rsid w:val="004B18F4"/>
    <w:rsid w:val="004B68D1"/>
    <w:rsid w:val="004E68FE"/>
    <w:rsid w:val="0053411D"/>
    <w:rsid w:val="00555A07"/>
    <w:rsid w:val="005F708F"/>
    <w:rsid w:val="00624FC3"/>
    <w:rsid w:val="006E010A"/>
    <w:rsid w:val="00730D11"/>
    <w:rsid w:val="00752A9D"/>
    <w:rsid w:val="0076060B"/>
    <w:rsid w:val="007778F2"/>
    <w:rsid w:val="0078284A"/>
    <w:rsid w:val="007E4D2B"/>
    <w:rsid w:val="0082612A"/>
    <w:rsid w:val="008C1D6B"/>
    <w:rsid w:val="008C3F11"/>
    <w:rsid w:val="00912A60"/>
    <w:rsid w:val="00926E44"/>
    <w:rsid w:val="009558C3"/>
    <w:rsid w:val="00973DDC"/>
    <w:rsid w:val="009866FA"/>
    <w:rsid w:val="009E406D"/>
    <w:rsid w:val="00A0493E"/>
    <w:rsid w:val="00A41C4C"/>
    <w:rsid w:val="00A77B3E"/>
    <w:rsid w:val="00AF12BE"/>
    <w:rsid w:val="00C14B53"/>
    <w:rsid w:val="00C64812"/>
    <w:rsid w:val="00C65C0A"/>
    <w:rsid w:val="00CA1145"/>
    <w:rsid w:val="00CB3932"/>
    <w:rsid w:val="00CC0874"/>
    <w:rsid w:val="00CC0895"/>
    <w:rsid w:val="00D960F5"/>
    <w:rsid w:val="00DB5CE8"/>
    <w:rsid w:val="00DE53A0"/>
    <w:rsid w:val="00EA3E1B"/>
    <w:rsid w:val="00EC2854"/>
    <w:rsid w:val="00E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E637F"/>
  <w15:chartTrackingRefBased/>
  <w15:docId w15:val="{19328E91-D51C-B74B-934C-8A261CE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08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 w:line="240" w:lineRule="auto"/>
      <w:jc w:val="center"/>
    </w:pPr>
    <w:rPr>
      <w:rFonts w:ascii="Arial" w:eastAsia="Arial" w:hAnsi="Arial" w:cs="Arial"/>
    </w:rPr>
  </w:style>
  <w:style w:type="character" w:styleId="Hyperlink">
    <w:name w:val="Hyperlink"/>
    <w:rsid w:val="00CB3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858"/>
    <w:pPr>
      <w:ind w:left="720"/>
    </w:pPr>
  </w:style>
  <w:style w:type="paragraph" w:customStyle="1" w:styleId="timesnewroman">
    <w:name w:val="times new roman"/>
    <w:basedOn w:val="Normal"/>
    <w:rsid w:val="00C65C0A"/>
    <w:pPr>
      <w:suppressAutoHyphens/>
      <w:spacing w:after="60" w:line="220" w:lineRule="atLeast"/>
      <w:ind w:right="245"/>
      <w:jc w:val="both"/>
    </w:pPr>
    <w:rPr>
      <w:rFonts w:ascii="Arial" w:eastAsia="Batang" w:hAnsi="Arial" w:cs="Times New Roman"/>
      <w:color w:val="auto"/>
      <w:spacing w:val="-5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tamannadas42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334F-45B7-42AB-836B-947DA40EFE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Links>
    <vt:vector size="6" baseType="variant"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mailto:tamannadas42@gmail.com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Tamanna Das</cp:lastModifiedBy>
  <cp:revision>5</cp:revision>
  <cp:lastPrinted>1900-12-31T18:30:00Z</cp:lastPrinted>
  <dcterms:created xsi:type="dcterms:W3CDTF">2022-05-13T13:03:00Z</dcterms:created>
  <dcterms:modified xsi:type="dcterms:W3CDTF">2022-05-13T13:05:00Z</dcterms:modified>
</cp:coreProperties>
</file>