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A737" w14:textId="77777777" w:rsidR="0005753B" w:rsidRPr="00B50C45" w:rsidRDefault="0005753B">
      <w:pPr>
        <w:pStyle w:val="Western"/>
        <w:spacing w:line="100" w:lineRule="atLeast"/>
        <w:jc w:val="center"/>
        <w:rPr>
          <w:rFonts w:asciiTheme="majorHAnsi" w:hAnsiTheme="majorHAnsi"/>
        </w:rPr>
      </w:pPr>
    </w:p>
    <w:p w14:paraId="3200A1B4" w14:textId="77777777" w:rsidR="00B910DB" w:rsidRDefault="00B910DB">
      <w:pPr>
        <w:jc w:val="center"/>
        <w:rPr>
          <w:rFonts w:asciiTheme="majorHAnsi" w:hAnsiTheme="majorHAnsi"/>
          <w:b/>
        </w:rPr>
      </w:pPr>
    </w:p>
    <w:p w14:paraId="5D483D1F" w14:textId="77777777" w:rsidR="00B910DB" w:rsidRDefault="00B910DB">
      <w:pPr>
        <w:jc w:val="center"/>
        <w:rPr>
          <w:rFonts w:asciiTheme="majorHAnsi" w:hAnsiTheme="majorHAnsi"/>
          <w:b/>
        </w:rPr>
      </w:pPr>
    </w:p>
    <w:p w14:paraId="375DBA16" w14:textId="77777777" w:rsidR="00B910DB" w:rsidRDefault="00B910DB">
      <w:pPr>
        <w:jc w:val="center"/>
        <w:rPr>
          <w:rFonts w:asciiTheme="majorHAnsi" w:hAnsiTheme="majorHAnsi"/>
          <w:b/>
        </w:rPr>
      </w:pPr>
    </w:p>
    <w:p w14:paraId="21B8A015" w14:textId="77777777" w:rsidR="0005753B" w:rsidRPr="00B50C45" w:rsidRDefault="00A528AA">
      <w:pPr>
        <w:jc w:val="center"/>
        <w:rPr>
          <w:rFonts w:asciiTheme="majorHAnsi" w:hAnsiTheme="majorHAnsi"/>
          <w:b/>
        </w:rPr>
      </w:pPr>
      <w:r w:rsidRPr="00B910DB">
        <w:rPr>
          <w:rFonts w:asciiTheme="majorHAnsi" w:hAnsiTheme="majorHAnsi"/>
          <w:b/>
          <w:sz w:val="28"/>
          <w:szCs w:val="28"/>
        </w:rPr>
        <w:t>CURRICULUM VIATE</w:t>
      </w:r>
    </w:p>
    <w:p w14:paraId="42E2010C" w14:textId="77777777" w:rsidR="0005753B" w:rsidRPr="00B50C45" w:rsidRDefault="0005753B">
      <w:pPr>
        <w:pStyle w:val="Western"/>
        <w:spacing w:line="100" w:lineRule="atLeast"/>
        <w:jc w:val="center"/>
        <w:rPr>
          <w:rFonts w:asciiTheme="majorHAnsi" w:hAnsiTheme="majorHAnsi"/>
        </w:rPr>
      </w:pPr>
    </w:p>
    <w:p w14:paraId="734F04C5" w14:textId="77777777" w:rsidR="0005753B" w:rsidRPr="00B50C45" w:rsidRDefault="0005753B">
      <w:pPr>
        <w:pStyle w:val="Western"/>
        <w:spacing w:line="100" w:lineRule="atLeast"/>
        <w:jc w:val="center"/>
        <w:rPr>
          <w:rFonts w:asciiTheme="majorHAnsi" w:hAnsiTheme="majorHAnsi"/>
        </w:rPr>
      </w:pPr>
    </w:p>
    <w:p w14:paraId="3976EA7C" w14:textId="77777777" w:rsidR="0005753B" w:rsidRPr="00C47F53" w:rsidRDefault="00A528AA">
      <w:pPr>
        <w:pStyle w:val="Western"/>
        <w:spacing w:line="100" w:lineRule="atLeast"/>
        <w:rPr>
          <w:rFonts w:asciiTheme="majorHAnsi" w:hAnsiTheme="majorHAnsi"/>
          <w:b/>
          <w:bCs/>
          <w:sz w:val="32"/>
          <w:szCs w:val="32"/>
          <w:u w:val="single"/>
        </w:rPr>
      </w:pPr>
      <w:r w:rsidRPr="00C47F53">
        <w:rPr>
          <w:rFonts w:asciiTheme="majorHAnsi" w:hAnsiTheme="majorHAnsi"/>
          <w:b/>
          <w:bCs/>
          <w:sz w:val="32"/>
          <w:szCs w:val="32"/>
          <w:u w:val="single"/>
        </w:rPr>
        <w:t>PRADEEP CHANDELA</w:t>
      </w:r>
    </w:p>
    <w:p w14:paraId="220E66B3" w14:textId="77777777" w:rsidR="0005753B" w:rsidRPr="00B50C45" w:rsidRDefault="00A528AA">
      <w:pPr>
        <w:pStyle w:val="Western"/>
        <w:spacing w:line="100" w:lineRule="atLeast"/>
        <w:jc w:val="center"/>
        <w:rPr>
          <w:rFonts w:asciiTheme="majorHAnsi" w:hAnsiTheme="majorHAnsi"/>
        </w:rPr>
      </w:pPr>
      <w:r w:rsidRPr="00B50C45">
        <w:rPr>
          <w:rFonts w:asciiTheme="majorHAnsi" w:hAnsiTheme="majorHAnsi"/>
          <w:noProof/>
          <w:lang w:val="en-IN" w:eastAsia="en-IN" w:bidi="hi-IN"/>
        </w:rPr>
        <w:drawing>
          <wp:anchor distT="0" distB="0" distL="114300" distR="114300" simplePos="0" relativeHeight="2" behindDoc="0" locked="0" layoutInCell="1" allowOverlap="1" wp14:anchorId="56A9EF54" wp14:editId="504F5560">
            <wp:simplePos x="0" y="0"/>
            <wp:positionH relativeFrom="page">
              <wp:posOffset>3442335</wp:posOffset>
            </wp:positionH>
            <wp:positionV relativeFrom="page">
              <wp:posOffset>2211705</wp:posOffset>
            </wp:positionV>
            <wp:extent cx="1014095" cy="116332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1409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697BA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4F7784F9" w14:textId="77777777" w:rsidR="0005753B" w:rsidRPr="00B50C45" w:rsidRDefault="00A528AA">
      <w:pPr>
        <w:pStyle w:val="Western"/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Address-H.N.-30J, Gali No </w:t>
      </w:r>
      <w:r w:rsidRPr="00B50C45">
        <w:rPr>
          <w:rFonts w:ascii="Cambria" w:hAnsi="Cambria" w:cs="Cambria"/>
        </w:rPr>
        <w:t></w:t>
      </w:r>
      <w:r w:rsidRPr="00B50C45">
        <w:rPr>
          <w:rFonts w:asciiTheme="majorHAnsi" w:hAnsiTheme="majorHAnsi"/>
        </w:rPr>
        <w:t xml:space="preserve"> 5/3  </w:t>
      </w:r>
    </w:p>
    <w:p w14:paraId="37352C75" w14:textId="77777777" w:rsidR="0005753B" w:rsidRPr="00B50C45" w:rsidRDefault="00A528AA">
      <w:pPr>
        <w:pStyle w:val="Western"/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Shakti Vihar, Namberdar Colony</w:t>
      </w:r>
    </w:p>
    <w:p w14:paraId="0DF762D8" w14:textId="77777777" w:rsidR="0005753B" w:rsidRPr="00B50C45" w:rsidRDefault="00A528AA">
      <w:pPr>
        <w:pStyle w:val="Western"/>
        <w:spacing w:line="100" w:lineRule="atLeast"/>
        <w:rPr>
          <w:rFonts w:asciiTheme="majorHAnsi" w:hAnsiTheme="majorHAnsi"/>
          <w:lang w:val="fr-FR"/>
        </w:rPr>
      </w:pPr>
      <w:r w:rsidRPr="00B50C45">
        <w:rPr>
          <w:rFonts w:asciiTheme="majorHAnsi" w:hAnsiTheme="majorHAnsi"/>
          <w:lang w:val="fr-FR"/>
        </w:rPr>
        <w:t>Mithapur, Badarpur</w:t>
      </w:r>
    </w:p>
    <w:p w14:paraId="66979FE1" w14:textId="77777777" w:rsidR="0005753B" w:rsidRPr="00B50C45" w:rsidRDefault="00A528AA">
      <w:pPr>
        <w:pStyle w:val="Western"/>
        <w:spacing w:line="100" w:lineRule="atLeast"/>
        <w:rPr>
          <w:rFonts w:asciiTheme="majorHAnsi" w:hAnsiTheme="majorHAnsi"/>
          <w:lang w:val="fr-FR"/>
        </w:rPr>
      </w:pPr>
      <w:r w:rsidRPr="00B50C45">
        <w:rPr>
          <w:rFonts w:asciiTheme="majorHAnsi" w:hAnsiTheme="majorHAnsi"/>
          <w:lang w:val="fr-FR"/>
        </w:rPr>
        <w:t>New Delhi - 110044</w:t>
      </w:r>
    </w:p>
    <w:p w14:paraId="61DD6968" w14:textId="77777777" w:rsidR="0005753B" w:rsidRPr="00B50C45" w:rsidRDefault="00A528AA">
      <w:pPr>
        <w:pStyle w:val="Western"/>
        <w:spacing w:line="100" w:lineRule="atLeast"/>
        <w:rPr>
          <w:rFonts w:asciiTheme="majorHAnsi" w:hAnsiTheme="majorHAnsi"/>
          <w:lang w:val="fr-FR"/>
        </w:rPr>
      </w:pPr>
      <w:r w:rsidRPr="00B50C45">
        <w:rPr>
          <w:rFonts w:asciiTheme="majorHAnsi" w:hAnsiTheme="majorHAnsi"/>
          <w:lang w:val="fr-FR"/>
        </w:rPr>
        <w:t>Mob- +91 9136661212</w:t>
      </w:r>
    </w:p>
    <w:p w14:paraId="06219F7D" w14:textId="77777777" w:rsidR="0005753B" w:rsidRPr="00B50C45" w:rsidRDefault="00A528AA">
      <w:pPr>
        <w:pStyle w:val="Western"/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Email </w:t>
      </w:r>
      <w:r w:rsidRPr="00B50C45">
        <w:rPr>
          <w:rFonts w:ascii="Cambria" w:hAnsi="Cambria" w:cs="Cambria"/>
        </w:rPr>
        <w:t></w:t>
      </w:r>
      <w:r w:rsidRPr="00B50C45">
        <w:rPr>
          <w:rFonts w:asciiTheme="majorHAnsi" w:hAnsiTheme="majorHAnsi"/>
        </w:rPr>
        <w:t xml:space="preserve"> prachandela@gmail.com</w:t>
      </w:r>
    </w:p>
    <w:p w14:paraId="52F036AE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646E9ADC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  <w:b/>
          <w:bCs/>
          <w:shd w:val="clear" w:color="auto" w:fill="C0C0C0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8896"/>
      </w:tblGrid>
      <w:tr w:rsidR="0005753B" w:rsidRPr="00B50C45" w14:paraId="31049A03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C81C" w14:textId="77777777" w:rsidR="0005753B" w:rsidRPr="00B50C45" w:rsidRDefault="00A528AA">
            <w:pPr>
              <w:rPr>
                <w:rFonts w:asciiTheme="majorHAnsi" w:hAnsiTheme="majorHAnsi"/>
                <w:b/>
              </w:rPr>
            </w:pPr>
            <w:r w:rsidRPr="00B50C45">
              <w:rPr>
                <w:rFonts w:asciiTheme="majorHAnsi" w:hAnsiTheme="majorHAnsi"/>
                <w:b/>
              </w:rPr>
              <w:t>OBJECTIVE</w:t>
            </w:r>
          </w:p>
        </w:tc>
      </w:tr>
    </w:tbl>
    <w:p w14:paraId="189535A5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2F37A92C" w14:textId="77777777" w:rsidR="0005753B" w:rsidRPr="00B50C45" w:rsidRDefault="00A528AA">
      <w:pPr>
        <w:pStyle w:val="Western"/>
        <w:spacing w:line="100" w:lineRule="atLeast"/>
        <w:ind w:left="360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To build a prosperous and successful carrier by performing with virtue, integrity and    </w:t>
      </w:r>
    </w:p>
    <w:p w14:paraId="0561D99A" w14:textId="77777777" w:rsidR="0005753B" w:rsidRPr="00B50C45" w:rsidRDefault="00A528AA">
      <w:pPr>
        <w:pStyle w:val="Western"/>
        <w:spacing w:line="100" w:lineRule="atLeast"/>
        <w:ind w:left="360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undertaking can Important responsibility in or to assure to the progress of the </w:t>
      </w:r>
    </w:p>
    <w:p w14:paraId="15E5898B" w14:textId="77777777" w:rsidR="0005753B" w:rsidRPr="00B50C45" w:rsidRDefault="00A528AA">
      <w:pPr>
        <w:pStyle w:val="Western"/>
        <w:spacing w:line="100" w:lineRule="atLeast"/>
        <w:ind w:left="360"/>
        <w:rPr>
          <w:rFonts w:asciiTheme="majorHAnsi" w:hAnsiTheme="majorHAnsi"/>
        </w:rPr>
      </w:pPr>
      <w:r w:rsidRPr="00B50C45">
        <w:rPr>
          <w:rFonts w:asciiTheme="majorHAnsi" w:hAnsiTheme="majorHAnsi"/>
        </w:rPr>
        <w:t>Organization with the help of the organization with the help of Management.</w:t>
      </w:r>
    </w:p>
    <w:p w14:paraId="21DA4D80" w14:textId="77777777" w:rsidR="0005753B" w:rsidRPr="00B50C45" w:rsidRDefault="0005753B" w:rsidP="00C47F53">
      <w:pPr>
        <w:pStyle w:val="Western"/>
        <w:rPr>
          <w:rFonts w:asciiTheme="majorHAnsi" w:hAnsiTheme="majorHAnsi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8896"/>
      </w:tblGrid>
      <w:tr w:rsidR="0005753B" w:rsidRPr="00B50C45" w14:paraId="63C2B69C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DD39" w14:textId="77777777" w:rsidR="0005753B" w:rsidRPr="00B50C45" w:rsidRDefault="00A528AA">
            <w:pPr>
              <w:rPr>
                <w:rFonts w:asciiTheme="majorHAnsi" w:hAnsiTheme="majorHAnsi"/>
                <w:b/>
              </w:rPr>
            </w:pPr>
            <w:r w:rsidRPr="00B50C45">
              <w:rPr>
                <w:rFonts w:asciiTheme="majorHAnsi" w:hAnsiTheme="majorHAnsi"/>
                <w:b/>
              </w:rPr>
              <w:t>SUMMARY</w:t>
            </w:r>
          </w:p>
        </w:tc>
      </w:tr>
    </w:tbl>
    <w:p w14:paraId="3FE475E2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3A8B3891" w14:textId="6EB5F761" w:rsidR="00C47F53" w:rsidRPr="00C47F53" w:rsidRDefault="00A528AA" w:rsidP="00C47F53">
      <w:pPr>
        <w:pStyle w:val="Western"/>
        <w:numPr>
          <w:ilvl w:val="0"/>
          <w:numId w:val="2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Over </w:t>
      </w:r>
      <w:r w:rsidR="00C24326">
        <w:rPr>
          <w:rFonts w:asciiTheme="majorHAnsi" w:hAnsiTheme="majorHAnsi"/>
        </w:rPr>
        <w:t>Nine</w:t>
      </w:r>
      <w:r w:rsidRPr="00B50C45">
        <w:rPr>
          <w:rFonts w:asciiTheme="majorHAnsi" w:hAnsiTheme="majorHAnsi"/>
        </w:rPr>
        <w:t xml:space="preserve"> years of experience wor</w:t>
      </w:r>
      <w:r w:rsidR="00B50C45" w:rsidRPr="00B50C45">
        <w:rPr>
          <w:rFonts w:asciiTheme="majorHAnsi" w:hAnsiTheme="majorHAnsi"/>
        </w:rPr>
        <w:t>king in diverse retail sales</w:t>
      </w:r>
      <w:r w:rsidRPr="00B50C45">
        <w:rPr>
          <w:rFonts w:asciiTheme="majorHAnsi" w:hAnsiTheme="majorHAnsi"/>
        </w:rPr>
        <w:t>.</w:t>
      </w:r>
    </w:p>
    <w:p w14:paraId="0A05E7DF" w14:textId="77777777" w:rsidR="0005753B" w:rsidRPr="00C47F53" w:rsidRDefault="00B50C45" w:rsidP="00C47F53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B50C45">
        <w:rPr>
          <w:rFonts w:asciiTheme="majorHAnsi" w:hAnsiTheme="majorHAnsi"/>
        </w:rPr>
        <w:t>Proven track record of exceeding aggressive sales quotas.</w:t>
      </w:r>
      <w:r w:rsidRPr="00B50C45">
        <w:rPr>
          <w:rFonts w:asciiTheme="majorHAnsi" w:hAnsiTheme="majorHAnsi"/>
          <w:sz w:val="22"/>
          <w:szCs w:val="22"/>
        </w:rPr>
        <w:t xml:space="preserve"> </w:t>
      </w:r>
    </w:p>
    <w:p w14:paraId="1F9D1DA5" w14:textId="77777777" w:rsidR="00B50C45" w:rsidRPr="00C47F53" w:rsidRDefault="00A528AA" w:rsidP="00B50C45">
      <w:pPr>
        <w:pStyle w:val="Western"/>
        <w:numPr>
          <w:ilvl w:val="0"/>
          <w:numId w:val="2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Hardworking, energetic, and reliable; recognized for assuming additional responsibilities. </w:t>
      </w:r>
    </w:p>
    <w:p w14:paraId="69870F4B" w14:textId="77777777" w:rsidR="0005753B" w:rsidRPr="00C47F53" w:rsidRDefault="00B50C45" w:rsidP="00C47F53">
      <w:pPr>
        <w:pStyle w:val="Default"/>
        <w:numPr>
          <w:ilvl w:val="0"/>
          <w:numId w:val="2"/>
        </w:numPr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Develop and execute territory and specific account sales plan. </w:t>
      </w:r>
    </w:p>
    <w:p w14:paraId="7D628D9A" w14:textId="77777777" w:rsidR="0005753B" w:rsidRPr="00C47F53" w:rsidRDefault="00B50C45" w:rsidP="00C47F53">
      <w:pPr>
        <w:pStyle w:val="Western"/>
        <w:numPr>
          <w:ilvl w:val="0"/>
          <w:numId w:val="2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Excellent team player</w:t>
      </w:r>
      <w:r w:rsidR="00A528AA" w:rsidRPr="00B50C45">
        <w:rPr>
          <w:rFonts w:asciiTheme="majorHAnsi" w:hAnsiTheme="majorHAnsi"/>
        </w:rPr>
        <w:t>, as well as maintain good relations with channel partners.</w:t>
      </w:r>
    </w:p>
    <w:p w14:paraId="48DF5996" w14:textId="77777777" w:rsidR="00B910DB" w:rsidRPr="00C47F53" w:rsidRDefault="00A528AA" w:rsidP="00B910DB">
      <w:pPr>
        <w:pStyle w:val="Western"/>
        <w:numPr>
          <w:ilvl w:val="0"/>
          <w:numId w:val="2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Delivering </w:t>
      </w:r>
      <w:r w:rsidR="00B50C45" w:rsidRPr="00B50C45">
        <w:rPr>
          <w:rFonts w:asciiTheme="majorHAnsi" w:hAnsiTheme="majorHAnsi"/>
        </w:rPr>
        <w:t>beyond expectations through professionalism,</w:t>
      </w:r>
      <w:r w:rsidRPr="00B50C45">
        <w:rPr>
          <w:rFonts w:asciiTheme="majorHAnsi" w:hAnsiTheme="majorHAnsi"/>
        </w:rPr>
        <w:t xml:space="preserve"> </w:t>
      </w:r>
      <w:r w:rsidR="00B50C45" w:rsidRPr="00B50C45">
        <w:rPr>
          <w:rFonts w:asciiTheme="majorHAnsi" w:hAnsiTheme="majorHAnsi"/>
        </w:rPr>
        <w:t>market</w:t>
      </w:r>
      <w:r w:rsidRPr="00B50C45">
        <w:rPr>
          <w:rFonts w:asciiTheme="majorHAnsi" w:hAnsiTheme="majorHAnsi"/>
        </w:rPr>
        <w:t xml:space="preserve"> knowledge</w:t>
      </w:r>
      <w:r w:rsidR="00B50C45" w:rsidRPr="00B50C45">
        <w:rPr>
          <w:rFonts w:asciiTheme="majorHAnsi" w:hAnsiTheme="majorHAnsi"/>
        </w:rPr>
        <w:t xml:space="preserve"> and sales target</w:t>
      </w:r>
      <w:r w:rsidR="00C47F53">
        <w:rPr>
          <w:rFonts w:asciiTheme="majorHAnsi" w:hAnsiTheme="majorHAnsi"/>
        </w:rPr>
        <w:t>.</w:t>
      </w:r>
    </w:p>
    <w:p w14:paraId="3B7CA715" w14:textId="77777777" w:rsidR="00B910DB" w:rsidRPr="00B910DB" w:rsidRDefault="00B910DB" w:rsidP="00B910DB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B910DB">
        <w:rPr>
          <w:rFonts w:asciiTheme="majorHAnsi" w:hAnsiTheme="majorHAnsi"/>
        </w:rPr>
        <w:t>Strong prospecting and negotiations skills.</w:t>
      </w:r>
      <w:r w:rsidRPr="00B910DB">
        <w:rPr>
          <w:rFonts w:asciiTheme="majorHAnsi" w:hAnsiTheme="majorHAnsi"/>
          <w:sz w:val="22"/>
          <w:szCs w:val="22"/>
        </w:rPr>
        <w:t xml:space="preserve"> </w:t>
      </w:r>
    </w:p>
    <w:p w14:paraId="3822B76E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8896"/>
      </w:tblGrid>
      <w:tr w:rsidR="0005753B" w:rsidRPr="00B50C45" w14:paraId="0E048C2E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D8E5" w14:textId="77777777" w:rsidR="0005753B" w:rsidRPr="00B50C45" w:rsidRDefault="00A528AA">
            <w:pPr>
              <w:rPr>
                <w:rFonts w:asciiTheme="majorHAnsi" w:hAnsiTheme="majorHAnsi"/>
                <w:b/>
              </w:rPr>
            </w:pPr>
            <w:r w:rsidRPr="00B50C45">
              <w:rPr>
                <w:rFonts w:asciiTheme="majorHAnsi" w:hAnsiTheme="majorHAnsi"/>
                <w:b/>
              </w:rPr>
              <w:t>EXPERIENCE</w:t>
            </w:r>
          </w:p>
        </w:tc>
      </w:tr>
    </w:tbl>
    <w:p w14:paraId="5F828305" w14:textId="77777777" w:rsidR="00C53B4C" w:rsidRPr="00B50C45" w:rsidRDefault="00C53B4C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</w:p>
    <w:p w14:paraId="2CE94D81" w14:textId="5767941D" w:rsidR="0005753B" w:rsidRPr="00B50C45" w:rsidRDefault="00DD7D2B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  <w:b/>
          <w:bCs/>
        </w:rPr>
      </w:pPr>
      <w:r w:rsidRPr="00B50C45">
        <w:rPr>
          <w:rFonts w:asciiTheme="majorHAnsi" w:hAnsiTheme="majorHAnsi"/>
        </w:rPr>
        <w:t xml:space="preserve">    </w:t>
      </w:r>
      <w:r w:rsidR="00A528AA" w:rsidRPr="00B50C45">
        <w:rPr>
          <w:rFonts w:asciiTheme="majorHAnsi" w:hAnsiTheme="majorHAnsi"/>
        </w:rPr>
        <w:t>Designation</w:t>
      </w:r>
      <w:r w:rsidR="00A528AA" w:rsidRPr="00B50C45">
        <w:rPr>
          <w:rFonts w:asciiTheme="majorHAnsi" w:hAnsiTheme="majorHAnsi"/>
        </w:rPr>
        <w:tab/>
        <w:t xml:space="preserve">:              </w:t>
      </w:r>
      <w:r w:rsidR="00805E03" w:rsidRPr="00B50C45">
        <w:rPr>
          <w:rFonts w:asciiTheme="majorHAnsi" w:hAnsiTheme="majorHAnsi"/>
        </w:rPr>
        <w:t xml:space="preserve"> </w:t>
      </w:r>
      <w:r w:rsidR="00A528AA" w:rsidRPr="00B50C45">
        <w:rPr>
          <w:rFonts w:asciiTheme="majorHAnsi" w:hAnsiTheme="majorHAnsi"/>
        </w:rPr>
        <w:t xml:space="preserve">  </w:t>
      </w:r>
      <w:r w:rsidR="00B910DB">
        <w:rPr>
          <w:rFonts w:asciiTheme="majorHAnsi" w:hAnsiTheme="majorHAnsi"/>
        </w:rPr>
        <w:tab/>
      </w:r>
      <w:r w:rsidR="00075422">
        <w:rPr>
          <w:rFonts w:asciiTheme="majorHAnsi" w:hAnsiTheme="majorHAnsi"/>
          <w:b/>
        </w:rPr>
        <w:t>Senior Sales Executive</w:t>
      </w:r>
    </w:p>
    <w:p w14:paraId="0D4F1CEB" w14:textId="45D4165F" w:rsidR="0005753B" w:rsidRPr="00B50C45" w:rsidRDefault="00A528AA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    Company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</w:r>
      <w:r w:rsidRPr="00B50C45">
        <w:rPr>
          <w:rFonts w:asciiTheme="majorHAnsi" w:hAnsiTheme="majorHAnsi"/>
          <w:b/>
        </w:rPr>
        <w:t>A</w:t>
      </w:r>
      <w:r w:rsidR="00D300E3">
        <w:rPr>
          <w:rFonts w:asciiTheme="majorHAnsi" w:hAnsiTheme="majorHAnsi"/>
          <w:b/>
        </w:rPr>
        <w:t>pple Premium Reseller</w:t>
      </w:r>
    </w:p>
    <w:p w14:paraId="2F1508B0" w14:textId="77777777" w:rsidR="0005753B" w:rsidRPr="00AB0B74" w:rsidRDefault="00A528AA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  <w:lang w:val="en-IN"/>
        </w:rPr>
      </w:pPr>
      <w:r w:rsidRPr="00B50C45">
        <w:rPr>
          <w:rFonts w:asciiTheme="majorHAnsi" w:hAnsiTheme="majorHAnsi"/>
        </w:rPr>
        <w:t xml:space="preserve">    Company Profile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  <w:t>Retail</w:t>
      </w:r>
    </w:p>
    <w:p w14:paraId="54FB0CF2" w14:textId="7F0225CE" w:rsidR="0005753B" w:rsidRDefault="00A528AA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    Duration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</w:r>
      <w:r w:rsidR="001D2EB7">
        <w:rPr>
          <w:rFonts w:asciiTheme="majorHAnsi" w:hAnsiTheme="majorHAnsi"/>
        </w:rPr>
        <w:t>09th</w:t>
      </w:r>
      <w:r w:rsidRPr="00B50C45">
        <w:rPr>
          <w:rFonts w:asciiTheme="majorHAnsi" w:hAnsiTheme="majorHAnsi"/>
        </w:rPr>
        <w:t xml:space="preserve"> </w:t>
      </w:r>
      <w:r w:rsidR="001D2EB7">
        <w:rPr>
          <w:rFonts w:asciiTheme="majorHAnsi" w:hAnsiTheme="majorHAnsi"/>
        </w:rPr>
        <w:t>August</w:t>
      </w:r>
      <w:r w:rsidR="009F1D08">
        <w:rPr>
          <w:rFonts w:asciiTheme="majorHAnsi" w:hAnsiTheme="majorHAnsi"/>
        </w:rPr>
        <w:t xml:space="preserve"> </w:t>
      </w:r>
      <w:r w:rsidRPr="00B50C45">
        <w:rPr>
          <w:rFonts w:asciiTheme="majorHAnsi" w:hAnsiTheme="majorHAnsi"/>
        </w:rPr>
        <w:t>20</w:t>
      </w:r>
      <w:r w:rsidR="00030A30">
        <w:rPr>
          <w:rFonts w:asciiTheme="majorHAnsi" w:hAnsiTheme="majorHAnsi"/>
        </w:rPr>
        <w:t>2</w:t>
      </w:r>
      <w:r w:rsidR="00AB0B74">
        <w:rPr>
          <w:rFonts w:asciiTheme="majorHAnsi" w:hAnsiTheme="majorHAnsi"/>
        </w:rPr>
        <w:t>1</w:t>
      </w:r>
      <w:r w:rsidRPr="00B50C45">
        <w:rPr>
          <w:rFonts w:asciiTheme="majorHAnsi" w:hAnsiTheme="majorHAnsi"/>
        </w:rPr>
        <w:t xml:space="preserve"> to </w:t>
      </w:r>
      <w:r w:rsidR="009F1D08">
        <w:rPr>
          <w:rFonts w:asciiTheme="majorHAnsi" w:hAnsiTheme="majorHAnsi"/>
        </w:rPr>
        <w:t>Till Date</w:t>
      </w:r>
    </w:p>
    <w:p w14:paraId="1F64588A" w14:textId="67A570C2" w:rsidR="00D300E3" w:rsidRDefault="00D300E3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</w:p>
    <w:p w14:paraId="5D1E8EB8" w14:textId="43B1152F" w:rsidR="00D300E3" w:rsidRPr="00B50C45" w:rsidRDefault="00D300E3" w:rsidP="00D300E3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</w:t>
      </w:r>
      <w:r w:rsidRPr="00B50C45">
        <w:rPr>
          <w:rFonts w:asciiTheme="majorHAnsi" w:hAnsiTheme="majorHAnsi"/>
        </w:rPr>
        <w:t>Designation</w:t>
      </w:r>
      <w:r w:rsidRPr="00B50C45">
        <w:rPr>
          <w:rFonts w:asciiTheme="majorHAnsi" w:hAnsiTheme="majorHAnsi"/>
        </w:rPr>
        <w:tab/>
        <w:t xml:space="preserve">:                 </w:t>
      </w:r>
      <w:r>
        <w:rPr>
          <w:rFonts w:asciiTheme="majorHAnsi" w:hAnsiTheme="majorHAnsi"/>
        </w:rPr>
        <w:tab/>
      </w:r>
      <w:r w:rsidRPr="00B50C45">
        <w:rPr>
          <w:rFonts w:asciiTheme="majorHAnsi" w:hAnsiTheme="majorHAnsi"/>
          <w:b/>
        </w:rPr>
        <w:t>Sr.</w:t>
      </w:r>
      <w:r w:rsidRPr="00B50C45">
        <w:rPr>
          <w:rFonts w:asciiTheme="majorHAnsi" w:hAnsiTheme="majorHAnsi"/>
        </w:rPr>
        <w:t xml:space="preserve"> </w:t>
      </w:r>
      <w:r w:rsidRPr="00B50C45">
        <w:rPr>
          <w:rFonts w:asciiTheme="majorHAnsi" w:hAnsiTheme="majorHAnsi"/>
          <w:b/>
          <w:bCs/>
        </w:rPr>
        <w:t>ISC</w:t>
      </w:r>
    </w:p>
    <w:p w14:paraId="785601EE" w14:textId="77777777" w:rsidR="00D300E3" w:rsidRPr="00B50C45" w:rsidRDefault="00D300E3" w:rsidP="00D300E3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    Company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</w:r>
      <w:r w:rsidRPr="00B50C45">
        <w:rPr>
          <w:rFonts w:asciiTheme="majorHAnsi" w:hAnsiTheme="majorHAnsi"/>
          <w:b/>
        </w:rPr>
        <w:t xml:space="preserve">APPLE </w:t>
      </w:r>
      <w:r w:rsidRPr="00B50C45">
        <w:rPr>
          <w:rFonts w:asciiTheme="majorHAnsi" w:hAnsiTheme="majorHAnsi"/>
        </w:rPr>
        <w:t>(Channel Play Ltd.)</w:t>
      </w:r>
    </w:p>
    <w:p w14:paraId="1695068B" w14:textId="77777777" w:rsidR="00D300E3" w:rsidRPr="00B50C45" w:rsidRDefault="00D300E3" w:rsidP="00D300E3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    Company Profile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  <w:t>Retail</w:t>
      </w:r>
    </w:p>
    <w:p w14:paraId="58008D6A" w14:textId="283E0708" w:rsidR="004A5911" w:rsidRDefault="00D300E3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    Duration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  <w:t>21</w:t>
      </w:r>
      <w:r w:rsidRPr="00B50C45">
        <w:rPr>
          <w:rFonts w:asciiTheme="majorHAnsi" w:hAnsiTheme="majorHAnsi"/>
          <w:vertAlign w:val="superscript"/>
        </w:rPr>
        <w:t>st</w:t>
      </w:r>
      <w:r w:rsidRPr="00B50C45">
        <w:rPr>
          <w:rFonts w:asciiTheme="majorHAnsi" w:hAnsiTheme="majorHAnsi"/>
        </w:rPr>
        <w:t xml:space="preserve"> Oct.2013 to 27th March 2019</w:t>
      </w:r>
    </w:p>
    <w:p w14:paraId="65DA941F" w14:textId="77777777" w:rsidR="00AB0B74" w:rsidRDefault="00D300E3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F641461" w14:textId="77777777" w:rsidR="00AB0B74" w:rsidRDefault="00AB0B74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</w:p>
    <w:p w14:paraId="6C299C02" w14:textId="0D715204" w:rsidR="00D300E3" w:rsidRDefault="00D300E3" w:rsidP="00CF39A5">
      <w:pPr>
        <w:pStyle w:val="Western"/>
        <w:tabs>
          <w:tab w:val="left" w:pos="2700"/>
          <w:tab w:val="left" w:pos="3780"/>
        </w:tabs>
        <w:spacing w:line="100" w:lineRule="atLeast"/>
        <w:ind w:left="4248"/>
        <w:rPr>
          <w:rFonts w:asciiTheme="majorHAnsi" w:hAnsiTheme="majorHAnsi"/>
        </w:rPr>
      </w:pPr>
      <w:r>
        <w:rPr>
          <w:rFonts w:asciiTheme="majorHAnsi" w:hAnsiTheme="majorHAnsi"/>
        </w:rPr>
        <w:t>Continue Page-2</w:t>
      </w:r>
    </w:p>
    <w:p w14:paraId="704C11B0" w14:textId="01823EB9" w:rsidR="00D300E3" w:rsidRDefault="00D300E3" w:rsidP="00D300E3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Page-2</w:t>
      </w:r>
    </w:p>
    <w:p w14:paraId="4CF3FF84" w14:textId="3D7B8DA5" w:rsidR="00C47F53" w:rsidRDefault="00C47F53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</w:p>
    <w:p w14:paraId="479E441E" w14:textId="77777777" w:rsidR="0005753B" w:rsidRPr="00B50C45" w:rsidRDefault="00A528AA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  <w:b/>
          <w:bCs/>
        </w:rPr>
      </w:pPr>
      <w:r w:rsidRPr="00B50C45">
        <w:rPr>
          <w:rFonts w:asciiTheme="majorHAnsi" w:hAnsiTheme="majorHAnsi"/>
        </w:rPr>
        <w:t xml:space="preserve">   Designation</w:t>
      </w:r>
      <w:r w:rsidRPr="00B50C45">
        <w:rPr>
          <w:rFonts w:asciiTheme="majorHAnsi" w:hAnsiTheme="majorHAnsi"/>
        </w:rPr>
        <w:tab/>
        <w:t xml:space="preserve">:               </w:t>
      </w:r>
      <w:r w:rsidR="00B910DB">
        <w:rPr>
          <w:rFonts w:asciiTheme="majorHAnsi" w:hAnsiTheme="majorHAnsi"/>
        </w:rPr>
        <w:tab/>
      </w:r>
      <w:r w:rsidRPr="00B50C45">
        <w:rPr>
          <w:rFonts w:asciiTheme="majorHAnsi" w:hAnsiTheme="majorHAnsi"/>
          <w:b/>
          <w:bCs/>
        </w:rPr>
        <w:t>Sale Executive</w:t>
      </w:r>
    </w:p>
    <w:p w14:paraId="1DA81296" w14:textId="77777777" w:rsidR="0005753B" w:rsidRPr="00B50C45" w:rsidRDefault="00A528AA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    Company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</w:r>
      <w:r w:rsidRPr="00B50C45">
        <w:rPr>
          <w:rFonts w:asciiTheme="majorHAnsi" w:hAnsiTheme="majorHAnsi"/>
          <w:b/>
        </w:rPr>
        <w:t xml:space="preserve">HTC </w:t>
      </w:r>
      <w:r w:rsidRPr="00B50C45">
        <w:rPr>
          <w:rFonts w:asciiTheme="majorHAnsi" w:hAnsiTheme="majorHAnsi"/>
        </w:rPr>
        <w:t>(Manpower Solutions India Pvt. Ltd.)</w:t>
      </w:r>
    </w:p>
    <w:p w14:paraId="53DDB63E" w14:textId="77777777" w:rsidR="0005753B" w:rsidRPr="00B50C45" w:rsidRDefault="00A528AA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    Company Profile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  <w:t>Retail</w:t>
      </w:r>
    </w:p>
    <w:p w14:paraId="7BA559BD" w14:textId="77777777" w:rsidR="0005753B" w:rsidRPr="00B50C45" w:rsidRDefault="00A528AA" w:rsidP="009F1D08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 xml:space="preserve">    Duration</w:t>
      </w:r>
      <w:r w:rsidRPr="00B50C45">
        <w:rPr>
          <w:rFonts w:asciiTheme="majorHAnsi" w:hAnsiTheme="majorHAnsi"/>
        </w:rPr>
        <w:tab/>
        <w:t>:</w:t>
      </w:r>
      <w:r w:rsidRPr="00B50C45">
        <w:rPr>
          <w:rFonts w:asciiTheme="majorHAnsi" w:hAnsiTheme="majorHAnsi"/>
        </w:rPr>
        <w:tab/>
        <w:t>07</w:t>
      </w:r>
      <w:r w:rsidRPr="00B50C45">
        <w:rPr>
          <w:rFonts w:asciiTheme="majorHAnsi" w:hAnsiTheme="majorHAnsi"/>
          <w:vertAlign w:val="superscript"/>
        </w:rPr>
        <w:t>st</w:t>
      </w:r>
      <w:r w:rsidRPr="00B50C45">
        <w:rPr>
          <w:rFonts w:asciiTheme="majorHAnsi" w:hAnsiTheme="majorHAnsi"/>
        </w:rPr>
        <w:t xml:space="preserve"> Oct.2011 to 20</w:t>
      </w:r>
      <w:r w:rsidRPr="00B50C45">
        <w:rPr>
          <w:rFonts w:asciiTheme="majorHAnsi" w:hAnsiTheme="majorHAnsi"/>
          <w:vertAlign w:val="superscript"/>
        </w:rPr>
        <w:t>th</w:t>
      </w:r>
      <w:r w:rsidRPr="00B50C45">
        <w:rPr>
          <w:rFonts w:asciiTheme="majorHAnsi" w:hAnsiTheme="majorHAnsi"/>
        </w:rPr>
        <w:t xml:space="preserve"> Oct. 2013</w:t>
      </w:r>
    </w:p>
    <w:p w14:paraId="1170931C" w14:textId="77777777" w:rsidR="0005753B" w:rsidRPr="00B50C45" w:rsidRDefault="0005753B" w:rsidP="009F1D08">
      <w:pPr>
        <w:pStyle w:val="Western"/>
        <w:tabs>
          <w:tab w:val="left" w:pos="2700"/>
          <w:tab w:val="left" w:pos="3780"/>
        </w:tabs>
        <w:spacing w:line="100" w:lineRule="atLeast"/>
        <w:rPr>
          <w:rFonts w:asciiTheme="majorHAnsi" w:hAnsiTheme="majorHAnsi"/>
        </w:rPr>
      </w:pPr>
    </w:p>
    <w:p w14:paraId="2D86DC65" w14:textId="36E1F806" w:rsidR="00C47F53" w:rsidRPr="009F1D08" w:rsidRDefault="00C47F53" w:rsidP="009F1D08">
      <w:pPr>
        <w:rPr>
          <w:rFonts w:asciiTheme="majorHAnsi" w:hAnsiTheme="majorHAnsi"/>
          <w:sz w:val="16"/>
          <w:szCs w:val="16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8896"/>
      </w:tblGrid>
      <w:tr w:rsidR="0005753B" w:rsidRPr="00B50C45" w14:paraId="0BA701C0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221" w14:textId="77777777" w:rsidR="0005753B" w:rsidRPr="00B50C45" w:rsidRDefault="00A528AA">
            <w:pPr>
              <w:rPr>
                <w:rFonts w:asciiTheme="majorHAnsi" w:hAnsiTheme="majorHAnsi"/>
                <w:b/>
              </w:rPr>
            </w:pPr>
            <w:r w:rsidRPr="00B50C45">
              <w:rPr>
                <w:rFonts w:asciiTheme="majorHAnsi" w:hAnsiTheme="majorHAnsi"/>
                <w:b/>
              </w:rPr>
              <w:t>KEY RESPONSIBILITIES</w:t>
            </w:r>
          </w:p>
        </w:tc>
      </w:tr>
    </w:tbl>
    <w:p w14:paraId="20FADA59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529759A1" w14:textId="77777777" w:rsidR="0005753B" w:rsidRPr="00C47F53" w:rsidRDefault="00A528AA" w:rsidP="00C47F53">
      <w:pPr>
        <w:pStyle w:val="Western"/>
        <w:numPr>
          <w:ilvl w:val="0"/>
          <w:numId w:val="4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Maintain inventory</w:t>
      </w:r>
      <w:r w:rsidR="00B50C45" w:rsidRPr="00B50C45">
        <w:rPr>
          <w:rFonts w:asciiTheme="majorHAnsi" w:hAnsiTheme="majorHAnsi"/>
        </w:rPr>
        <w:t xml:space="preserve"> of overall stores</w:t>
      </w:r>
      <w:r w:rsidRPr="00B50C45">
        <w:rPr>
          <w:rFonts w:asciiTheme="majorHAnsi" w:hAnsiTheme="majorHAnsi"/>
        </w:rPr>
        <w:t xml:space="preserve"> as per the targets to be achieved.</w:t>
      </w:r>
    </w:p>
    <w:p w14:paraId="13565267" w14:textId="77777777" w:rsidR="0005753B" w:rsidRPr="00C47F53" w:rsidRDefault="00A528AA" w:rsidP="00C47F53">
      <w:pPr>
        <w:pStyle w:val="Western"/>
        <w:numPr>
          <w:ilvl w:val="0"/>
          <w:numId w:val="4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Market Research and analysis for better output results.</w:t>
      </w:r>
    </w:p>
    <w:p w14:paraId="71A3F5E2" w14:textId="77777777" w:rsidR="0005753B" w:rsidRPr="00C47F53" w:rsidRDefault="00A528AA" w:rsidP="00C47F53">
      <w:pPr>
        <w:pStyle w:val="Western"/>
        <w:numPr>
          <w:ilvl w:val="0"/>
          <w:numId w:val="4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Working on the various activi</w:t>
      </w:r>
      <w:r w:rsidR="00B50C45" w:rsidRPr="00B50C45">
        <w:rPr>
          <w:rFonts w:asciiTheme="majorHAnsi" w:hAnsiTheme="majorHAnsi"/>
        </w:rPr>
        <w:t>ties to improve the sales of stores under me</w:t>
      </w:r>
      <w:r w:rsidRPr="00B50C45">
        <w:rPr>
          <w:rFonts w:asciiTheme="majorHAnsi" w:hAnsiTheme="majorHAnsi"/>
        </w:rPr>
        <w:t xml:space="preserve">. </w:t>
      </w:r>
    </w:p>
    <w:p w14:paraId="3A1CCF58" w14:textId="77777777" w:rsidR="0005753B" w:rsidRPr="00C47F53" w:rsidRDefault="00A528AA" w:rsidP="00C47F53">
      <w:pPr>
        <w:pStyle w:val="Western"/>
        <w:numPr>
          <w:ilvl w:val="0"/>
          <w:numId w:val="4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Giving responsibilities to the team members as per their strengths and guidelines to improve on their Weaknesses.</w:t>
      </w:r>
    </w:p>
    <w:p w14:paraId="7E4B40B3" w14:textId="77777777" w:rsidR="0005753B" w:rsidRPr="00C47F53" w:rsidRDefault="00A528AA" w:rsidP="00C47F53">
      <w:pPr>
        <w:pStyle w:val="Western"/>
        <w:numPr>
          <w:ilvl w:val="0"/>
          <w:numId w:val="4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Handling</w:t>
      </w:r>
      <w:r w:rsidR="00B910DB">
        <w:rPr>
          <w:rFonts w:asciiTheme="majorHAnsi" w:hAnsiTheme="majorHAnsi"/>
        </w:rPr>
        <w:t xml:space="preserve"> a</w:t>
      </w:r>
      <w:r w:rsidRPr="00B50C45">
        <w:rPr>
          <w:rFonts w:asciiTheme="majorHAnsi" w:hAnsiTheme="majorHAnsi"/>
        </w:rPr>
        <w:t xml:space="preserve"> team and ma</w:t>
      </w:r>
      <w:r w:rsidR="00B910DB">
        <w:rPr>
          <w:rFonts w:asciiTheme="majorHAnsi" w:hAnsiTheme="majorHAnsi"/>
        </w:rPr>
        <w:t>nage inventory and</w:t>
      </w:r>
      <w:r w:rsidRPr="00B50C45">
        <w:rPr>
          <w:rFonts w:asciiTheme="majorHAnsi" w:hAnsiTheme="majorHAnsi"/>
        </w:rPr>
        <w:t xml:space="preserve"> sales</w:t>
      </w:r>
      <w:r w:rsidR="00B910DB">
        <w:rPr>
          <w:rFonts w:asciiTheme="majorHAnsi" w:hAnsiTheme="majorHAnsi"/>
        </w:rPr>
        <w:t xml:space="preserve"> of a region assigned.</w:t>
      </w:r>
    </w:p>
    <w:p w14:paraId="27FE1C26" w14:textId="77777777" w:rsidR="0005753B" w:rsidRPr="00B50C45" w:rsidRDefault="00A528AA">
      <w:pPr>
        <w:pStyle w:val="Western"/>
        <w:numPr>
          <w:ilvl w:val="0"/>
          <w:numId w:val="4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Apple Business by building a strong influential, collaborative business relationship with the reseller and sales team.</w:t>
      </w:r>
    </w:p>
    <w:p w14:paraId="5A8AA0DD" w14:textId="77777777" w:rsidR="0005753B" w:rsidRPr="00B50C45" w:rsidRDefault="0005753B">
      <w:pPr>
        <w:rPr>
          <w:rFonts w:asciiTheme="majorHAnsi" w:hAnsiTheme="majorHAnsi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8896"/>
      </w:tblGrid>
      <w:tr w:rsidR="0005753B" w:rsidRPr="00B50C45" w14:paraId="1FD0CFAA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2DEE" w14:textId="77777777" w:rsidR="0005753B" w:rsidRPr="00B50C45" w:rsidRDefault="00A528AA">
            <w:pPr>
              <w:rPr>
                <w:rFonts w:asciiTheme="majorHAnsi" w:hAnsiTheme="majorHAnsi"/>
                <w:b/>
              </w:rPr>
            </w:pPr>
            <w:r w:rsidRPr="00B50C45">
              <w:rPr>
                <w:rFonts w:asciiTheme="majorHAnsi" w:hAnsiTheme="majorHAnsi"/>
                <w:b/>
              </w:rPr>
              <w:t>EDUCATIONAL QUALIFICATION</w:t>
            </w:r>
          </w:p>
        </w:tc>
      </w:tr>
    </w:tbl>
    <w:p w14:paraId="28BB7C2F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3B97DF3B" w14:textId="77777777" w:rsidR="0005753B" w:rsidRPr="00C47F53" w:rsidRDefault="00A528AA" w:rsidP="00C47F53">
      <w:pPr>
        <w:pStyle w:val="Western"/>
        <w:numPr>
          <w:ilvl w:val="0"/>
          <w:numId w:val="5"/>
        </w:numPr>
        <w:spacing w:line="100" w:lineRule="atLeast"/>
        <w:rPr>
          <w:rFonts w:asciiTheme="majorHAnsi" w:hAnsiTheme="majorHAnsi"/>
          <w:b/>
        </w:rPr>
      </w:pPr>
      <w:r w:rsidRPr="00B50C45">
        <w:rPr>
          <w:rFonts w:asciiTheme="majorHAnsi" w:hAnsiTheme="majorHAnsi"/>
        </w:rPr>
        <w:t xml:space="preserve">Graduate from </w:t>
      </w:r>
      <w:r w:rsidRPr="00B50C45">
        <w:rPr>
          <w:rFonts w:asciiTheme="majorHAnsi" w:hAnsiTheme="majorHAnsi"/>
          <w:b/>
          <w:bCs/>
        </w:rPr>
        <w:t xml:space="preserve">Delhi </w:t>
      </w:r>
      <w:r w:rsidRPr="00B50C45">
        <w:rPr>
          <w:rFonts w:asciiTheme="majorHAnsi" w:hAnsiTheme="majorHAnsi"/>
          <w:b/>
        </w:rPr>
        <w:t>University.</w:t>
      </w:r>
    </w:p>
    <w:p w14:paraId="4C5BB133" w14:textId="77777777" w:rsidR="0005753B" w:rsidRPr="00C47F53" w:rsidRDefault="00A528AA" w:rsidP="00C47F53">
      <w:pPr>
        <w:pStyle w:val="Western"/>
        <w:numPr>
          <w:ilvl w:val="0"/>
          <w:numId w:val="5"/>
        </w:numPr>
        <w:spacing w:line="100" w:lineRule="atLeast"/>
        <w:rPr>
          <w:rFonts w:asciiTheme="majorHAnsi" w:hAnsiTheme="majorHAnsi"/>
          <w:b/>
        </w:rPr>
      </w:pPr>
      <w:r w:rsidRPr="00B50C45">
        <w:rPr>
          <w:rFonts w:asciiTheme="majorHAnsi" w:hAnsiTheme="majorHAnsi"/>
        </w:rPr>
        <w:t>Intermediate from</w:t>
      </w:r>
      <w:r w:rsidRPr="00B50C45">
        <w:rPr>
          <w:rFonts w:asciiTheme="majorHAnsi" w:hAnsiTheme="majorHAnsi"/>
          <w:b/>
        </w:rPr>
        <w:t xml:space="preserve"> CBSE Board.</w:t>
      </w:r>
    </w:p>
    <w:p w14:paraId="74A9D867" w14:textId="77777777" w:rsidR="0005753B" w:rsidRPr="00B50C45" w:rsidRDefault="00A528AA">
      <w:pPr>
        <w:pStyle w:val="Western"/>
        <w:numPr>
          <w:ilvl w:val="0"/>
          <w:numId w:val="5"/>
        </w:numPr>
        <w:spacing w:line="100" w:lineRule="atLeast"/>
        <w:rPr>
          <w:rFonts w:asciiTheme="majorHAnsi" w:hAnsiTheme="majorHAnsi"/>
          <w:b/>
        </w:rPr>
      </w:pPr>
      <w:r w:rsidRPr="00B50C45">
        <w:rPr>
          <w:rFonts w:asciiTheme="majorHAnsi" w:hAnsiTheme="majorHAnsi"/>
        </w:rPr>
        <w:t xml:space="preserve">Matriculation from </w:t>
      </w:r>
      <w:r w:rsidRPr="00B50C45">
        <w:rPr>
          <w:rFonts w:asciiTheme="majorHAnsi" w:hAnsiTheme="majorHAnsi"/>
          <w:b/>
          <w:bCs/>
        </w:rPr>
        <w:t>CBSE</w:t>
      </w:r>
      <w:r w:rsidRPr="00B50C45">
        <w:rPr>
          <w:rFonts w:asciiTheme="majorHAnsi" w:hAnsiTheme="majorHAnsi"/>
          <w:b/>
        </w:rPr>
        <w:t xml:space="preserve"> Board.</w:t>
      </w:r>
    </w:p>
    <w:p w14:paraId="32DFD052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8896"/>
      </w:tblGrid>
      <w:tr w:rsidR="0005753B" w:rsidRPr="00B50C45" w14:paraId="08B827B9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98A7" w14:textId="77777777" w:rsidR="0005753B" w:rsidRPr="00B50C45" w:rsidRDefault="00A528AA">
            <w:pPr>
              <w:rPr>
                <w:rFonts w:asciiTheme="majorHAnsi" w:hAnsiTheme="majorHAnsi"/>
                <w:b/>
              </w:rPr>
            </w:pPr>
            <w:r w:rsidRPr="00B50C45">
              <w:rPr>
                <w:rFonts w:asciiTheme="majorHAnsi" w:hAnsiTheme="majorHAnsi"/>
                <w:b/>
              </w:rPr>
              <w:t>ADDITIONAL QUALIFICATION</w:t>
            </w:r>
          </w:p>
        </w:tc>
      </w:tr>
    </w:tbl>
    <w:p w14:paraId="1BD88AA6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5D4BBCBF" w14:textId="77777777" w:rsidR="0005753B" w:rsidRPr="00B50C45" w:rsidRDefault="00B910DB" w:rsidP="00C24326">
      <w:pPr>
        <w:pStyle w:val="Western"/>
        <w:numPr>
          <w:ilvl w:val="0"/>
          <w:numId w:val="6"/>
        </w:numPr>
        <w:spacing w:line="100" w:lineRule="atLeast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Diploma in Graphics from Delhi Institute of Computer Science, Lajpat Nagar, New Delhi</w:t>
      </w:r>
      <w:r w:rsidR="00A528AA" w:rsidRPr="00B50C45">
        <w:rPr>
          <w:rFonts w:asciiTheme="majorHAnsi" w:hAnsiTheme="majorHAnsi"/>
          <w:b/>
          <w:bCs/>
        </w:rPr>
        <w:t>.</w:t>
      </w:r>
    </w:p>
    <w:p w14:paraId="3D94DF4D" w14:textId="77777777" w:rsidR="0005753B" w:rsidRPr="00B50C45" w:rsidRDefault="00B910DB" w:rsidP="00C24326">
      <w:pPr>
        <w:pStyle w:val="Western"/>
        <w:numPr>
          <w:ilvl w:val="0"/>
          <w:numId w:val="6"/>
        </w:numPr>
        <w:spacing w:line="10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Advance Knowledge of Computer</w:t>
      </w:r>
      <w:r w:rsidR="00A528AA" w:rsidRPr="00B50C45">
        <w:rPr>
          <w:rFonts w:asciiTheme="majorHAnsi" w:hAnsiTheme="majorHAnsi"/>
        </w:rPr>
        <w:t>.</w:t>
      </w:r>
    </w:p>
    <w:p w14:paraId="134766BD" w14:textId="77777777" w:rsidR="0005753B" w:rsidRPr="00B50C45" w:rsidRDefault="00A528AA" w:rsidP="00C24326">
      <w:pPr>
        <w:pStyle w:val="Western"/>
        <w:numPr>
          <w:ilvl w:val="0"/>
          <w:numId w:val="6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Excellent Typing Speed in English. (</w:t>
      </w:r>
      <w:r w:rsidR="00B910DB">
        <w:rPr>
          <w:rFonts w:asciiTheme="majorHAnsi" w:hAnsiTheme="majorHAnsi"/>
        </w:rPr>
        <w:t>40</w:t>
      </w:r>
      <w:r w:rsidRPr="00B50C45">
        <w:rPr>
          <w:rFonts w:asciiTheme="majorHAnsi" w:hAnsiTheme="majorHAnsi"/>
        </w:rPr>
        <w:t xml:space="preserve"> words/minute)</w:t>
      </w:r>
    </w:p>
    <w:p w14:paraId="353D2B5D" w14:textId="77777777" w:rsidR="0005753B" w:rsidRPr="00B50C45" w:rsidRDefault="00A528AA" w:rsidP="00C24326">
      <w:pPr>
        <w:pStyle w:val="Western"/>
        <w:numPr>
          <w:ilvl w:val="0"/>
          <w:numId w:val="6"/>
        </w:numPr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</w:rPr>
        <w:t>Advance Knowledge of Internet.</w:t>
      </w:r>
    </w:p>
    <w:p w14:paraId="06B56C4D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  <w:b/>
          <w:bCs/>
          <w:shd w:val="clear" w:color="auto" w:fill="C0C0C0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8896"/>
      </w:tblGrid>
      <w:tr w:rsidR="0005753B" w:rsidRPr="00B50C45" w14:paraId="535C1724" w14:textId="77777777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6D75" w14:textId="77777777" w:rsidR="0005753B" w:rsidRPr="00B50C45" w:rsidRDefault="00A528AA">
            <w:pPr>
              <w:rPr>
                <w:rFonts w:asciiTheme="majorHAnsi" w:hAnsiTheme="majorHAnsi"/>
                <w:b/>
              </w:rPr>
            </w:pPr>
            <w:r w:rsidRPr="00B50C45">
              <w:rPr>
                <w:rFonts w:asciiTheme="majorHAnsi" w:hAnsiTheme="majorHAnsi"/>
                <w:b/>
              </w:rPr>
              <w:t>PERSONAL DETAILS</w:t>
            </w:r>
          </w:p>
        </w:tc>
      </w:tr>
    </w:tbl>
    <w:p w14:paraId="0EF0A0D0" w14:textId="77777777" w:rsidR="0005753B" w:rsidRPr="00B50C45" w:rsidRDefault="0005753B">
      <w:pPr>
        <w:pStyle w:val="Western"/>
        <w:tabs>
          <w:tab w:val="left" w:pos="2520"/>
          <w:tab w:val="left" w:pos="3420"/>
        </w:tabs>
        <w:spacing w:line="100" w:lineRule="atLeast"/>
        <w:rPr>
          <w:rFonts w:asciiTheme="majorHAnsi" w:hAnsiTheme="majorHAnsi"/>
        </w:rPr>
      </w:pPr>
    </w:p>
    <w:p w14:paraId="40561225" w14:textId="77777777" w:rsidR="0005753B" w:rsidRPr="00B50C45" w:rsidRDefault="00A528AA">
      <w:pPr>
        <w:pStyle w:val="Western"/>
        <w:tabs>
          <w:tab w:val="left" w:pos="2700"/>
          <w:tab w:val="left" w:pos="396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  <w:b/>
        </w:rPr>
        <w:t>Father</w:t>
      </w:r>
      <w:r w:rsidR="00B910DB">
        <w:rPr>
          <w:rFonts w:ascii="Cambria" w:hAnsi="Cambria" w:cs="Cambria"/>
          <w:b/>
        </w:rPr>
        <w:t>'</w:t>
      </w:r>
      <w:r w:rsidRPr="00B50C45">
        <w:rPr>
          <w:rFonts w:asciiTheme="majorHAnsi" w:hAnsiTheme="majorHAnsi"/>
          <w:b/>
        </w:rPr>
        <w:t>s Name</w:t>
      </w:r>
      <w:r w:rsidRPr="00B50C45">
        <w:rPr>
          <w:rFonts w:asciiTheme="majorHAnsi" w:hAnsiTheme="majorHAnsi"/>
          <w:b/>
          <w:i/>
        </w:rPr>
        <w:tab/>
        <w:t>:</w:t>
      </w:r>
      <w:r w:rsidRPr="00B50C45">
        <w:rPr>
          <w:rFonts w:asciiTheme="majorHAnsi" w:hAnsiTheme="majorHAnsi"/>
        </w:rPr>
        <w:tab/>
        <w:t xml:space="preserve">Sh. Saman Singh </w:t>
      </w:r>
    </w:p>
    <w:p w14:paraId="4102F354" w14:textId="77777777" w:rsidR="0005753B" w:rsidRPr="00B50C45" w:rsidRDefault="00A528AA">
      <w:pPr>
        <w:pStyle w:val="Western"/>
        <w:tabs>
          <w:tab w:val="left" w:pos="2700"/>
          <w:tab w:val="left" w:pos="396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  <w:b/>
        </w:rPr>
        <w:t>D.O.B</w:t>
      </w:r>
      <w:r w:rsidRPr="00B50C45">
        <w:rPr>
          <w:rFonts w:asciiTheme="majorHAnsi" w:hAnsiTheme="majorHAnsi"/>
          <w:b/>
          <w:i/>
        </w:rPr>
        <w:tab/>
        <w:t>:</w:t>
      </w:r>
      <w:r w:rsidRPr="00B50C45">
        <w:rPr>
          <w:rFonts w:asciiTheme="majorHAnsi" w:hAnsiTheme="majorHAnsi"/>
        </w:rPr>
        <w:tab/>
        <w:t>03</w:t>
      </w:r>
      <w:r w:rsidRPr="00B50C45">
        <w:rPr>
          <w:rFonts w:asciiTheme="majorHAnsi" w:hAnsiTheme="majorHAnsi"/>
          <w:vertAlign w:val="superscript"/>
        </w:rPr>
        <w:t>th</w:t>
      </w:r>
      <w:r w:rsidRPr="00B50C45">
        <w:rPr>
          <w:rFonts w:asciiTheme="majorHAnsi" w:hAnsiTheme="majorHAnsi"/>
        </w:rPr>
        <w:t xml:space="preserve"> Mar. 1991</w:t>
      </w:r>
    </w:p>
    <w:p w14:paraId="293DA7D9" w14:textId="77777777" w:rsidR="0005753B" w:rsidRPr="00B50C45" w:rsidRDefault="00A528AA">
      <w:pPr>
        <w:pStyle w:val="Western"/>
        <w:tabs>
          <w:tab w:val="left" w:pos="2700"/>
          <w:tab w:val="left" w:pos="396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  <w:b/>
        </w:rPr>
        <w:t>Nationality</w:t>
      </w:r>
      <w:r w:rsidRPr="00B50C45">
        <w:rPr>
          <w:rFonts w:asciiTheme="majorHAnsi" w:hAnsiTheme="majorHAnsi"/>
          <w:b/>
          <w:i/>
        </w:rPr>
        <w:tab/>
        <w:t>:</w:t>
      </w:r>
      <w:r w:rsidRPr="00B50C45">
        <w:rPr>
          <w:rFonts w:asciiTheme="majorHAnsi" w:hAnsiTheme="majorHAnsi"/>
        </w:rPr>
        <w:tab/>
        <w:t>Indian</w:t>
      </w:r>
    </w:p>
    <w:p w14:paraId="3D5CEA80" w14:textId="77777777" w:rsidR="0005753B" w:rsidRPr="00B50C45" w:rsidRDefault="00A528AA">
      <w:pPr>
        <w:pStyle w:val="Western"/>
        <w:tabs>
          <w:tab w:val="left" w:pos="2700"/>
          <w:tab w:val="left" w:pos="396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  <w:b/>
        </w:rPr>
        <w:t>Languages known</w:t>
      </w:r>
      <w:r w:rsidRPr="00B50C45">
        <w:rPr>
          <w:rFonts w:asciiTheme="majorHAnsi" w:hAnsiTheme="majorHAnsi"/>
          <w:b/>
          <w:i/>
        </w:rPr>
        <w:tab/>
        <w:t>:</w:t>
      </w:r>
      <w:r w:rsidRPr="00B50C45">
        <w:rPr>
          <w:rFonts w:asciiTheme="majorHAnsi" w:hAnsiTheme="majorHAnsi"/>
        </w:rPr>
        <w:tab/>
        <w:t>English &amp; Hindi</w:t>
      </w:r>
    </w:p>
    <w:p w14:paraId="309D12F5" w14:textId="77777777" w:rsidR="0005753B" w:rsidRPr="00B50C45" w:rsidRDefault="00A528AA">
      <w:pPr>
        <w:pStyle w:val="Western"/>
        <w:tabs>
          <w:tab w:val="left" w:pos="2700"/>
          <w:tab w:val="left" w:pos="3960"/>
        </w:tabs>
        <w:spacing w:line="100" w:lineRule="atLeast"/>
        <w:rPr>
          <w:rFonts w:asciiTheme="majorHAnsi" w:hAnsiTheme="majorHAnsi"/>
        </w:rPr>
      </w:pPr>
      <w:r w:rsidRPr="00B50C45">
        <w:rPr>
          <w:rFonts w:asciiTheme="majorHAnsi" w:hAnsiTheme="majorHAnsi"/>
          <w:b/>
        </w:rPr>
        <w:t>Marital status</w:t>
      </w:r>
      <w:r w:rsidRPr="00B50C45">
        <w:rPr>
          <w:rFonts w:asciiTheme="majorHAnsi" w:hAnsiTheme="majorHAnsi"/>
          <w:b/>
          <w:i/>
        </w:rPr>
        <w:tab/>
        <w:t>:</w:t>
      </w:r>
      <w:r w:rsidRPr="00B50C45">
        <w:rPr>
          <w:rFonts w:asciiTheme="majorHAnsi" w:hAnsiTheme="majorHAnsi"/>
        </w:rPr>
        <w:tab/>
        <w:t>Married</w:t>
      </w:r>
    </w:p>
    <w:p w14:paraId="14ED0E68" w14:textId="77777777" w:rsidR="0005753B" w:rsidRPr="00B50C45" w:rsidRDefault="0005753B">
      <w:pPr>
        <w:pStyle w:val="Western"/>
        <w:tabs>
          <w:tab w:val="left" w:pos="2700"/>
          <w:tab w:val="left" w:pos="3960"/>
        </w:tabs>
        <w:spacing w:line="100" w:lineRule="atLeast"/>
        <w:rPr>
          <w:rFonts w:asciiTheme="majorHAnsi" w:hAnsiTheme="majorHAnsi"/>
        </w:rPr>
      </w:pPr>
    </w:p>
    <w:p w14:paraId="654E779B" w14:textId="77777777" w:rsidR="0005753B" w:rsidRPr="00B50C45" w:rsidRDefault="00622D45">
      <w:pPr>
        <w:pStyle w:val="Western"/>
        <w:tabs>
          <w:tab w:val="left" w:pos="2700"/>
          <w:tab w:val="left" w:pos="3960"/>
        </w:tabs>
        <w:spacing w:line="100" w:lineRule="atLeas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Hobbies </w:t>
      </w:r>
      <w:r w:rsidR="00A528AA" w:rsidRPr="00B50C45">
        <w:rPr>
          <w:rFonts w:asciiTheme="majorHAnsi" w:hAnsiTheme="majorHAnsi"/>
          <w:b/>
          <w:i/>
        </w:rPr>
        <w:tab/>
      </w:r>
      <w:r w:rsidR="00A528AA" w:rsidRPr="00B50C45">
        <w:rPr>
          <w:rFonts w:asciiTheme="majorHAnsi" w:hAnsiTheme="majorHAnsi"/>
          <w:b/>
        </w:rPr>
        <w:t>:</w:t>
      </w:r>
      <w:r w:rsidR="00A528AA" w:rsidRPr="00B50C4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Reading News and Articles, Listening to Music </w:t>
      </w:r>
    </w:p>
    <w:p w14:paraId="0E4F6E9F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1853802A" w14:textId="77777777" w:rsidR="0005753B" w:rsidRPr="00B50C45" w:rsidRDefault="0005753B">
      <w:pPr>
        <w:pStyle w:val="Western"/>
        <w:spacing w:line="100" w:lineRule="atLeast"/>
        <w:rPr>
          <w:rFonts w:asciiTheme="majorHAnsi" w:hAnsiTheme="majorHAnsi"/>
        </w:rPr>
      </w:pPr>
    </w:p>
    <w:p w14:paraId="566879CA" w14:textId="401498C8" w:rsidR="0005753B" w:rsidRPr="00B50C45" w:rsidRDefault="00622D45">
      <w:pPr>
        <w:pStyle w:val="Western"/>
        <w:spacing w:line="10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Date</w:t>
      </w:r>
      <w:r w:rsidR="00A528AA" w:rsidRPr="00B50C45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528AA" w:rsidRPr="00B50C45">
        <w:rPr>
          <w:rFonts w:asciiTheme="majorHAnsi" w:hAnsiTheme="majorHAnsi"/>
        </w:rPr>
        <w:t xml:space="preserve">Place </w:t>
      </w:r>
    </w:p>
    <w:p w14:paraId="1F8D8DB4" w14:textId="6EA08A7B" w:rsidR="0005753B" w:rsidRPr="00B50C45" w:rsidRDefault="00A528AA" w:rsidP="004A5911">
      <w:pPr>
        <w:pStyle w:val="Western"/>
        <w:spacing w:line="100" w:lineRule="atLeast"/>
        <w:rPr>
          <w:rFonts w:asciiTheme="majorHAnsi" w:hAnsiTheme="majorHAnsi"/>
          <w:b/>
        </w:rPr>
      </w:pPr>
      <w:r w:rsidRPr="00B50C45">
        <w:rPr>
          <w:rFonts w:asciiTheme="majorHAnsi" w:hAnsiTheme="majorHAnsi"/>
          <w:b/>
        </w:rPr>
        <w:t xml:space="preserve">              </w:t>
      </w:r>
    </w:p>
    <w:p w14:paraId="1481E7E5" w14:textId="77777777" w:rsidR="0005753B" w:rsidRPr="00B50C45" w:rsidRDefault="00A528AA" w:rsidP="00622D45">
      <w:pPr>
        <w:pStyle w:val="Western"/>
        <w:spacing w:line="100" w:lineRule="atLeast"/>
        <w:jc w:val="right"/>
        <w:rPr>
          <w:rFonts w:asciiTheme="majorHAnsi" w:hAnsiTheme="majorHAnsi"/>
          <w:b/>
        </w:rPr>
      </w:pPr>
      <w:r w:rsidRPr="00B50C45">
        <w:rPr>
          <w:rFonts w:asciiTheme="majorHAnsi" w:hAnsiTheme="majorHAnsi"/>
          <w:b/>
        </w:rPr>
        <w:t>PRADEEP CHANDELA</w:t>
      </w:r>
    </w:p>
    <w:sectPr w:rsidR="0005753B" w:rsidRPr="00B50C4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6EBB" w14:textId="77777777" w:rsidR="00A527E6" w:rsidRDefault="00A527E6">
      <w:r>
        <w:separator/>
      </w:r>
    </w:p>
  </w:endnote>
  <w:endnote w:type="continuationSeparator" w:id="0">
    <w:p w14:paraId="570F4F7D" w14:textId="77777777" w:rsidR="00A527E6" w:rsidRDefault="00A5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F8CE" w14:textId="77777777" w:rsidR="0005753B" w:rsidRDefault="0005753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85E6" w14:textId="77777777" w:rsidR="00A527E6" w:rsidRDefault="00A527E6">
      <w:r>
        <w:separator/>
      </w:r>
    </w:p>
  </w:footnote>
  <w:footnote w:type="continuationSeparator" w:id="0">
    <w:p w14:paraId="1979DD0F" w14:textId="77777777" w:rsidR="00A527E6" w:rsidRDefault="00A5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658D" w14:textId="77777777" w:rsidR="0005753B" w:rsidRDefault="0005753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FB7947"/>
    <w:multiLevelType w:val="multilevel"/>
    <w:tmpl w:val="00000000"/>
    <w:lvl w:ilvl="0">
      <w:start w:val="1"/>
      <w:numFmt w:val="none"/>
      <w:pStyle w:val="Heading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331279A7"/>
    <w:multiLevelType w:val="hybridMultilevel"/>
    <w:tmpl w:val="8814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F144D"/>
    <w:multiLevelType w:val="hybridMultilevel"/>
    <w:tmpl w:val="3746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53B"/>
    <w:rsid w:val="00030A30"/>
    <w:rsid w:val="0005753B"/>
    <w:rsid w:val="00075422"/>
    <w:rsid w:val="001D2EB7"/>
    <w:rsid w:val="002242B1"/>
    <w:rsid w:val="00241750"/>
    <w:rsid w:val="004A5911"/>
    <w:rsid w:val="005E1C02"/>
    <w:rsid w:val="00622D45"/>
    <w:rsid w:val="006E6074"/>
    <w:rsid w:val="0077271A"/>
    <w:rsid w:val="00805E03"/>
    <w:rsid w:val="00813C85"/>
    <w:rsid w:val="009F1D08"/>
    <w:rsid w:val="00A527E6"/>
    <w:rsid w:val="00A528AA"/>
    <w:rsid w:val="00AB0B74"/>
    <w:rsid w:val="00AF1265"/>
    <w:rsid w:val="00B50C45"/>
    <w:rsid w:val="00B910DB"/>
    <w:rsid w:val="00C24326"/>
    <w:rsid w:val="00C47F53"/>
    <w:rsid w:val="00C53B4C"/>
    <w:rsid w:val="00C7614F"/>
    <w:rsid w:val="00CE7388"/>
    <w:rsid w:val="00CF39A5"/>
    <w:rsid w:val="00D300E3"/>
    <w:rsid w:val="00D5576B"/>
    <w:rsid w:val="00D965EC"/>
    <w:rsid w:val="00DD7D2B"/>
    <w:rsid w:val="00F540EB"/>
    <w:rsid w:val="00F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6E9F7"/>
  <w15:docId w15:val="{6D96185A-6EA7-1940-949F-96A81A88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Defaultparagraphfont1">
    <w:name w:val="Default paragraph font1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eastAsia="Times New Roman" w:hAnsi="Symbol" w:cs="Times New Roman"/>
      <w:sz w:val="20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4z0">
    <w:name w:val="WW8Num4z0"/>
    <w:rPr>
      <w:rFonts w:ascii="Symbol" w:eastAsia="Times New Roman" w:hAnsi="Symbol" w:cs="Times New Roman"/>
      <w:sz w:val="20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Times New Roman" w:hAnsi="Symbol" w:cs="Times New Roman"/>
      <w:sz w:val="20"/>
    </w:rPr>
  </w:style>
  <w:style w:type="character" w:customStyle="1" w:styleId="WW8Num1z0">
    <w:name w:val="WW8Num1z0"/>
    <w:rPr>
      <w:rFonts w:ascii="Symbol" w:eastAsia="Times New Roman" w:hAnsi="Symbol" w:cs="Times New Roman"/>
      <w:sz w:val="20"/>
    </w:rPr>
  </w:style>
  <w:style w:type="character" w:customStyle="1" w:styleId="WW8Num1z1">
    <w:name w:val="WW8Num1z1"/>
    <w:rPr>
      <w:rFonts w:ascii="Courier New" w:eastAsia="Times New Roman" w:hAnsi="Courier New" w:cs="Times New Roman"/>
      <w:sz w:val="20"/>
    </w:rPr>
  </w:style>
  <w:style w:type="character" w:customStyle="1" w:styleId="WW8Num1z2">
    <w:name w:val="WW8Num1z2"/>
    <w:rPr>
      <w:rFonts w:ascii="Wingdings" w:eastAsia="Times New Roman" w:hAnsi="Wingdings" w:cs="Times New Roman"/>
      <w:sz w:val="20"/>
    </w:rPr>
  </w:style>
  <w:style w:type="character" w:customStyle="1" w:styleId="WW8Num2z1">
    <w:name w:val="WW8Num2z1"/>
    <w:rPr>
      <w:rFonts w:ascii="Courier New" w:eastAsia="Times New Roman" w:hAnsi="Courier New" w:cs="Times New Roman"/>
      <w:sz w:val="20"/>
    </w:rPr>
  </w:style>
  <w:style w:type="character" w:customStyle="1" w:styleId="WW8Num2z2">
    <w:name w:val="WW8Num2z2"/>
    <w:rPr>
      <w:rFonts w:ascii="Wingdings" w:eastAsia="Times New Roman" w:hAnsi="Wingdings" w:cs="Times New Roman"/>
      <w:sz w:val="20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eastAsia="Times New Roman" w:hAnsi="Courier New" w:cs="Times New Roman"/>
      <w:sz w:val="20"/>
    </w:rPr>
  </w:style>
  <w:style w:type="character" w:customStyle="1" w:styleId="WW8Num4z2">
    <w:name w:val="WW8Num4z2"/>
    <w:rPr>
      <w:rFonts w:ascii="Wingdings" w:eastAsia="Times New Roman" w:hAnsi="Wingdings" w:cs="Times New Roman"/>
      <w:sz w:val="20"/>
    </w:rPr>
  </w:style>
  <w:style w:type="character" w:customStyle="1" w:styleId="WW8Num5z1">
    <w:name w:val="WW8Num5z1"/>
    <w:rPr>
      <w:rFonts w:ascii="Courier New" w:eastAsia="Times New Roman" w:hAnsi="Courier New" w:cs="Times New Roman"/>
      <w:sz w:val="20"/>
    </w:rPr>
  </w:style>
  <w:style w:type="character" w:customStyle="1" w:styleId="WW8Num5z2">
    <w:name w:val="WW8Num5z2"/>
    <w:rPr>
      <w:rFonts w:ascii="Wingdings" w:eastAsia="Times New Roman" w:hAnsi="Wingdings" w:cs="Times New Roman"/>
      <w:sz w:val="20"/>
    </w:rPr>
  </w:style>
  <w:style w:type="character" w:customStyle="1" w:styleId="WW8Num6z0">
    <w:name w:val="WW8Num6z0"/>
    <w:rPr>
      <w:rFonts w:ascii="Symbol" w:eastAsia="Times New Roman" w:hAnsi="Symbol" w:cs="Times New Roman"/>
      <w:sz w:val="20"/>
    </w:rPr>
  </w:style>
  <w:style w:type="character" w:customStyle="1" w:styleId="WW8Num6z1">
    <w:name w:val="WW8Num6z1"/>
    <w:rPr>
      <w:rFonts w:ascii="Courier New" w:eastAsia="Times New Roman" w:hAnsi="Courier New" w:cs="Times New Roman"/>
      <w:sz w:val="20"/>
    </w:rPr>
  </w:style>
  <w:style w:type="character" w:customStyle="1" w:styleId="WW8Num6z2">
    <w:name w:val="WW8Num6z2"/>
    <w:rPr>
      <w:rFonts w:ascii="Wingdings" w:eastAsia="Times New Roman" w:hAnsi="Wingdings" w:cs="Times New Roman"/>
      <w:sz w:val="20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Times New Roman"/>
    </w:rPr>
  </w:style>
  <w:style w:type="character" w:customStyle="1" w:styleId="WW8Num8z0">
    <w:name w:val="WW8Num8z0"/>
    <w:rPr>
      <w:rFonts w:ascii="Symbol" w:eastAsia="Times New Roman" w:hAnsi="Symbol" w:cs="Times New Roman"/>
      <w:sz w:val="20"/>
    </w:rPr>
  </w:style>
  <w:style w:type="character" w:customStyle="1" w:styleId="WW8Num8z1">
    <w:name w:val="WW8Num8z1"/>
    <w:rPr>
      <w:rFonts w:ascii="Courier New" w:eastAsia="Times New Roman" w:hAnsi="Courier New" w:cs="Times New Roman"/>
      <w:sz w:val="20"/>
    </w:rPr>
  </w:style>
  <w:style w:type="character" w:customStyle="1" w:styleId="WW8Num8z2">
    <w:name w:val="WW8Num8z2"/>
    <w:rPr>
      <w:rFonts w:ascii="Wingdings" w:eastAsia="Times New Roman" w:hAnsi="Wingdings" w:cs="Times New Roman"/>
      <w:sz w:val="20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Times New Roman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Times New Roman"/>
    </w:rPr>
  </w:style>
  <w:style w:type="character" w:customStyle="1" w:styleId="WW8Num11z0">
    <w:name w:val="WW8Num11z0"/>
    <w:rPr>
      <w:rFonts w:ascii="Symbol" w:eastAsia="Times New Roman" w:hAnsi="Symbol" w:cs="Times New Roman"/>
      <w:sz w:val="20"/>
    </w:rPr>
  </w:style>
  <w:style w:type="character" w:customStyle="1" w:styleId="WW8Num11z1">
    <w:name w:val="WW8Num11z1"/>
    <w:rPr>
      <w:rFonts w:ascii="Courier New" w:eastAsia="Times New Roman" w:hAnsi="Courier New" w:cs="Times New Roman"/>
      <w:sz w:val="20"/>
    </w:rPr>
  </w:style>
  <w:style w:type="character" w:customStyle="1" w:styleId="WW8Num11z2">
    <w:name w:val="WW8Num11z2"/>
    <w:rPr>
      <w:rFonts w:ascii="Wingdings" w:eastAsia="Times New Roman" w:hAnsi="Wingdings" w:cs="Times New Roman"/>
      <w:sz w:val="20"/>
    </w:rPr>
  </w:style>
  <w:style w:type="character" w:customStyle="1" w:styleId="WW8Num12z0">
    <w:name w:val="WW8Num12z0"/>
    <w:rPr>
      <w:rFonts w:ascii="Wingdings" w:eastAsia="Times New Roman" w:hAnsi="Wingdings" w:cs="Times New Roman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3">
    <w:name w:val="WW8Num12z3"/>
    <w:rPr>
      <w:rFonts w:ascii="Symbol" w:eastAsia="Times New Roman" w:hAnsi="Symbol" w:cs="Times New Roman"/>
    </w:rPr>
  </w:style>
  <w:style w:type="character" w:customStyle="1" w:styleId="WW-DefaultParagraphFont">
    <w:name w:val="WW-Default Paragraph Font"/>
    <w:rPr>
      <w:rFonts w:ascii="Times New Roman" w:eastAsia="Times New Roman" w:hAnsi="Times New Roman" w:cs="Times New Roman"/>
    </w:rPr>
  </w:style>
  <w:style w:type="character" w:styleId="Hyperlink">
    <w:name w:val="Hyperlink"/>
    <w:basedOn w:val="WW-DefaultParagraphFont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14z0">
    <w:name w:val="WW8Num14z0"/>
    <w:rPr>
      <w:rFonts w:ascii="Wingdings" w:eastAsia="Times New Roman" w:hAnsi="Wingdings" w:cs="Wingdings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1"/>
      <w:szCs w:val="21"/>
    </w:rPr>
  </w:style>
  <w:style w:type="character" w:styleId="EndnoteReference">
    <w:name w:val="endnote reference"/>
    <w:basedOn w:val="DefaultParagraphFont"/>
    <w:rPr>
      <w:rFonts w:ascii="Times New Roman" w:eastAsia="Times New Roman" w:hAnsi="Times New Roman" w:cs="Times New Roman"/>
      <w:vertAlign w:val="superscript"/>
    </w:rPr>
  </w:style>
  <w:style w:type="character" w:styleId="FootnoteReference">
    <w:name w:val="footnote reference"/>
    <w:basedOn w:val="DefaultParagraphFont"/>
    <w:rPr>
      <w:rFonts w:ascii="Times New Roman" w:eastAsia="Times New Roman" w:hAnsi="Times New Roman"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IntenseReference">
    <w:name w:val="Intense Reference"/>
    <w:basedOn w:val="DefaultParagraphFont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QuoteChar">
    <w:name w:val="Quote Char"/>
    <w:basedOn w:val="DefaultParagraphFont"/>
    <w:link w:val="Quote"/>
    <w:rPr>
      <w:rFonts w:ascii="Times New Roman" w:eastAsia="Times New Roman" w:hAnsi="Times New Roman" w:cs="Times New Roman"/>
      <w:i/>
      <w:iCs/>
      <w:color w:val="000000"/>
    </w:rPr>
  </w:style>
  <w:style w:type="paragraph" w:styleId="Quote">
    <w:name w:val="Quote"/>
    <w:basedOn w:val="Normal"/>
    <w:next w:val="Normal"/>
    <w:link w:val="QuoteChar"/>
    <w:qFormat/>
    <w:rPr>
      <w:i/>
      <w:iCs/>
      <w:color w:val="000000"/>
    </w:rPr>
  </w:style>
  <w:style w:type="character" w:styleId="SubtleEmphasis">
    <w:name w:val="Subtle Emphasis"/>
    <w:basedOn w:val="DefaultParagraphFont"/>
    <w:qFormat/>
    <w:rPr>
      <w:rFonts w:ascii="Times New Roman" w:eastAsia="Times New Roman" w:hAnsi="Times New Roman" w:cs="Times New Roman"/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qFormat/>
    <w:rPr>
      <w:rFonts w:ascii="Times New Roman" w:eastAsia="Times New Roman" w:hAnsi="Times New Roman" w:cs="Times New Roman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styleId="Strong">
    <w:name w:val="Strong"/>
    <w:basedOn w:val="DefaultParagraphFont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color w:val="4F81BD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qFormat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qFormat/>
    <w:rPr>
      <w:lang w:eastAsia="en-IN" w:bidi="hi-IN"/>
    </w:rPr>
  </w:style>
  <w:style w:type="character" w:styleId="SubtleReference">
    <w:name w:val="Subtle Reference"/>
    <w:basedOn w:val="DefaultParagraphFont"/>
    <w:qFormat/>
    <w:rPr>
      <w:rFonts w:ascii="Times New Roman" w:eastAsia="Times New Roman" w:hAnsi="Times New Roman" w:cs="Times New Roman"/>
      <w:smallCaps/>
      <w:color w:val="C0504D"/>
      <w:u w:val="single"/>
    </w:rPr>
  </w:style>
  <w:style w:type="character" w:styleId="BookTitle">
    <w:name w:val="Book Title"/>
    <w:basedOn w:val="DefaultParagraphFont"/>
    <w:qFormat/>
    <w:rPr>
      <w:rFonts w:ascii="Times New Roman" w:eastAsia="Times New Roman" w:hAnsi="Times New Roman"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6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074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6E6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074"/>
    <w:rPr>
      <w:sz w:val="24"/>
      <w:szCs w:val="24"/>
      <w:lang w:val="en-US" w:eastAsia="ar-SA"/>
    </w:rPr>
  </w:style>
  <w:style w:type="paragraph" w:customStyle="1" w:styleId="Default">
    <w:name w:val="Default"/>
    <w:rsid w:val="00B50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VIATE</vt:lpstr>
    </vt:vector>
  </TitlesOfParts>
  <Company>&lt;egyptian hak&gt;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VIATE</dc:title>
  <dc:creator>diwakar</dc:creator>
  <cp:lastModifiedBy>Pradeep Chandela</cp:lastModifiedBy>
  <cp:revision>12</cp:revision>
  <cp:lastPrinted>1970-01-01T00:00:00Z</cp:lastPrinted>
  <dcterms:created xsi:type="dcterms:W3CDTF">2021-06-18T07:31:00Z</dcterms:created>
  <dcterms:modified xsi:type="dcterms:W3CDTF">2022-03-23T11:06:00Z</dcterms:modified>
</cp:coreProperties>
</file>