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22" w:rsidRPr="00D358E3" w:rsidRDefault="00777E07" w:rsidP="00BC67D0">
      <w:pPr>
        <w:spacing w:after="0" w:line="360" w:lineRule="auto"/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352E31">
        <w:rPr>
          <w:rFonts w:ascii="Tahoma" w:hAnsi="Tahoma" w:cs="Tahoma"/>
          <w:b/>
          <w:noProof/>
          <w:color w:val="0070C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160.5pt;margin-top:21pt;width:329.25pt;height:.05pt;z-index:251653632" o:connectortype="straight"/>
        </w:pict>
      </w:r>
      <w:r w:rsidR="00686184" w:rsidRPr="00352E31">
        <w:rPr>
          <w:rFonts w:ascii="Tahoma" w:hAnsi="Tahoma" w:cs="Tahoma"/>
          <w:b/>
          <w:noProof/>
          <w:color w:val="0070C0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-40.7pt;margin-top:-10.95pt;width:158.65pt;height:138pt;z-index:251654656;mso-width-relative:margin;mso-height-relative:margin" stroked="f">
            <v:textbox style="mso-next-textbox:#_x0000_s1060">
              <w:txbxContent>
                <w:p w:rsidR="00686184" w:rsidRDefault="00686184" w:rsidP="00686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A3229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  <w:t>Mobile</w:t>
                  </w:r>
                </w:p>
                <w:p w:rsidR="009C4FBE" w:rsidRPr="003F5D8C" w:rsidRDefault="00824739" w:rsidP="00686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+91-9873680422</w:t>
                  </w:r>
                </w:p>
                <w:p w:rsidR="00686184" w:rsidRPr="00A32297" w:rsidRDefault="00686184" w:rsidP="00686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3229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  <w:t>Email</w:t>
                  </w:r>
                  <w:r w:rsidRPr="00A3229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:</w:t>
                  </w:r>
                </w:p>
                <w:p w:rsidR="009C4FBE" w:rsidRPr="00DE26C4" w:rsidRDefault="00CE0239" w:rsidP="00686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8" w:history="1">
                    <w:r w:rsidRPr="00DE26C4">
                      <w:rPr>
                        <w:rStyle w:val="Hyperlink"/>
                        <w:rFonts w:ascii="Times New Roman" w:hAnsi="Times New Roman" w:cs="Times New Roman"/>
                        <w:b/>
                        <w:color w:val="auto"/>
                        <w:sz w:val="24"/>
                        <w:szCs w:val="24"/>
                        <w:u w:val="none"/>
                      </w:rPr>
                      <w:t>preetkaran.singh91@gmail.com</w:t>
                    </w:r>
                  </w:hyperlink>
                  <w:r w:rsidRPr="00DE26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3F5D8C" w:rsidRDefault="00686184" w:rsidP="00686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A3229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  <w:t>Address</w:t>
                  </w:r>
                  <w:r w:rsidRPr="00A3229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:</w:t>
                  </w:r>
                </w:p>
                <w:p w:rsidR="00CE0239" w:rsidRPr="002D5C97" w:rsidRDefault="00CE0239" w:rsidP="00686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5C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K-56A, Ground Floor,</w:t>
                  </w:r>
                </w:p>
                <w:p w:rsidR="00CE0239" w:rsidRPr="002D5C97" w:rsidRDefault="00CE0239" w:rsidP="006861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5C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Fateh Nagar,</w:t>
                  </w:r>
                  <w:r w:rsidR="006411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P.O. Tilak Nagar</w:t>
                  </w:r>
                  <w:r w:rsidR="00D103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Pr="002D5C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New Delhi</w:t>
                  </w:r>
                  <w:r w:rsidR="00260E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-1100</w:t>
                  </w:r>
                  <w:r w:rsidRPr="002D5C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xbxContent>
            </v:textbox>
          </v:shape>
        </w:pict>
      </w:r>
      <w:r w:rsidR="003F5D8C" w:rsidRPr="00352E31">
        <w:rPr>
          <w:rFonts w:ascii="Tahoma" w:hAnsi="Tahoma" w:cs="Tahoma"/>
          <w:b/>
          <w:color w:val="0070C0"/>
          <w:sz w:val="24"/>
          <w:szCs w:val="24"/>
        </w:rPr>
        <w:t xml:space="preserve"> </w:t>
      </w:r>
      <w:r w:rsidR="00824739" w:rsidRPr="00D358E3">
        <w:rPr>
          <w:rFonts w:ascii="Tahoma" w:hAnsi="Tahoma" w:cs="Tahoma"/>
          <w:b/>
          <w:color w:val="0070C0"/>
          <w:sz w:val="28"/>
          <w:szCs w:val="28"/>
        </w:rPr>
        <w:t>PREET KARAN SINGH</w:t>
      </w:r>
    </w:p>
    <w:p w:rsidR="00686184" w:rsidRPr="00352E31" w:rsidRDefault="003F5D8C" w:rsidP="003F5D8C">
      <w:pPr>
        <w:spacing w:after="0"/>
        <w:rPr>
          <w:rFonts w:ascii="Tahoma" w:hAnsi="Tahoma" w:cs="Tahoma"/>
          <w:b/>
          <w:sz w:val="24"/>
          <w:szCs w:val="24"/>
        </w:rPr>
      </w:pPr>
      <w:r w:rsidRPr="00352E31">
        <w:rPr>
          <w:rStyle w:val="Strong"/>
          <w:rFonts w:ascii="Tahoma" w:hAnsi="Tahoma" w:cs="Tahoma"/>
          <w:noProof/>
          <w:color w:val="303030"/>
          <w:sz w:val="24"/>
          <w:szCs w:val="24"/>
          <w:shd w:val="clear" w:color="auto" w:fill="FFFFFF"/>
          <w:lang w:eastAsia="zh-TW"/>
        </w:rPr>
        <w:pict>
          <v:shape id="_x0000_s1126" type="#_x0000_t202" style="position:absolute;margin-left:140.8pt;margin-top:8.6pt;width:348.95pt;height:64.5pt;z-index:251662848;mso-width-relative:margin;mso-height-relative:margin" stroked="f">
            <v:textbox>
              <w:txbxContent>
                <w:p w:rsidR="003F5D8C" w:rsidRPr="003F5D8C" w:rsidRDefault="003F5D8C" w:rsidP="00824739">
                  <w:pPr>
                    <w:spacing w:line="240" w:lineRule="auto"/>
                    <w:jc w:val="both"/>
                    <w:rPr>
                      <w:rStyle w:val="Emphasis"/>
                      <w:rFonts w:ascii="Times New Roman" w:hAnsi="Times New Roman"/>
                      <w:b/>
                      <w:i w:val="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3F5D8C">
                    <w:rPr>
                      <w:rStyle w:val="Emphasis"/>
                      <w:rFonts w:ascii="Times New Roman" w:hAnsi="Times New Roman"/>
                      <w:b/>
                      <w:i w:val="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Certified Industrial Accountant looking for an Accountant position where I can utilize my knowledge in financial planning to perform finance &amp; accounts related work such as analysis, reports preparation and other computational </w:t>
                  </w:r>
                  <w:r w:rsidR="00112DFA">
                    <w:rPr>
                      <w:rStyle w:val="Emphasis"/>
                      <w:rFonts w:ascii="Times New Roman" w:hAnsi="Times New Roman"/>
                      <w:b/>
                      <w:i w:val="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tasks</w:t>
                  </w:r>
                  <w:r w:rsidRPr="003F5D8C">
                    <w:rPr>
                      <w:rStyle w:val="Emphasis"/>
                      <w:rFonts w:ascii="Times New Roman" w:hAnsi="Times New Roman"/>
                      <w:b/>
                      <w:i w:val="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.</w:t>
                  </w:r>
                </w:p>
                <w:p w:rsidR="003F5D8C" w:rsidRPr="003F5D8C" w:rsidRDefault="003F5D8C" w:rsidP="003F5D8C"/>
              </w:txbxContent>
            </v:textbox>
          </v:shape>
        </w:pict>
      </w:r>
      <w:r w:rsidR="00686184" w:rsidRPr="00352E31">
        <w:rPr>
          <w:rFonts w:ascii="Tahoma" w:hAnsi="Tahoma" w:cs="Tahoma"/>
          <w:b/>
          <w:sz w:val="24"/>
          <w:szCs w:val="24"/>
        </w:rPr>
        <w:t xml:space="preserve">                                    </w:t>
      </w:r>
    </w:p>
    <w:p w:rsidR="00686184" w:rsidRPr="00352E31" w:rsidRDefault="00686184" w:rsidP="00686184">
      <w:pPr>
        <w:spacing w:after="0"/>
        <w:jc w:val="both"/>
        <w:rPr>
          <w:rStyle w:val="Strong"/>
          <w:rFonts w:ascii="Tahoma" w:hAnsi="Tahoma" w:cs="Tahoma"/>
          <w:color w:val="303030"/>
          <w:sz w:val="24"/>
          <w:szCs w:val="24"/>
          <w:shd w:val="clear" w:color="auto" w:fill="FFFFFF"/>
        </w:rPr>
      </w:pPr>
      <w:r w:rsidRPr="00352E31">
        <w:rPr>
          <w:rStyle w:val="Strong"/>
          <w:rFonts w:ascii="Tahoma" w:hAnsi="Tahoma" w:cs="Tahoma"/>
          <w:color w:val="303030"/>
          <w:sz w:val="24"/>
          <w:szCs w:val="24"/>
          <w:shd w:val="clear" w:color="auto" w:fill="FFFFFF"/>
        </w:rPr>
        <w:t xml:space="preserve">                                                     </w:t>
      </w:r>
    </w:p>
    <w:p w:rsidR="00686184" w:rsidRPr="00352E31" w:rsidRDefault="00686184" w:rsidP="00686184">
      <w:pPr>
        <w:spacing w:after="0"/>
        <w:jc w:val="both"/>
        <w:rPr>
          <w:rStyle w:val="Strong"/>
          <w:rFonts w:ascii="Tahoma" w:hAnsi="Tahoma" w:cs="Tahoma"/>
          <w:color w:val="303030"/>
          <w:sz w:val="24"/>
          <w:szCs w:val="24"/>
          <w:shd w:val="clear" w:color="auto" w:fill="FFFFFF"/>
        </w:rPr>
      </w:pPr>
    </w:p>
    <w:p w:rsidR="00686184" w:rsidRPr="00352E31" w:rsidRDefault="00686184" w:rsidP="00686184">
      <w:pPr>
        <w:spacing w:after="0"/>
        <w:jc w:val="both"/>
        <w:rPr>
          <w:rStyle w:val="Strong"/>
          <w:rFonts w:ascii="Tahoma" w:hAnsi="Tahoma" w:cs="Tahoma"/>
          <w:color w:val="303030"/>
          <w:sz w:val="24"/>
          <w:szCs w:val="24"/>
          <w:shd w:val="clear" w:color="auto" w:fill="FFFFFF"/>
        </w:rPr>
      </w:pPr>
    </w:p>
    <w:p w:rsidR="00686184" w:rsidRPr="00352E31" w:rsidRDefault="00686184" w:rsidP="00686184">
      <w:pPr>
        <w:spacing w:after="0"/>
        <w:jc w:val="both"/>
        <w:rPr>
          <w:rStyle w:val="Strong"/>
          <w:rFonts w:ascii="Tahoma" w:hAnsi="Tahoma" w:cs="Tahoma"/>
          <w:color w:val="303030"/>
          <w:sz w:val="24"/>
          <w:szCs w:val="24"/>
          <w:shd w:val="clear" w:color="auto" w:fill="FFFFFF"/>
        </w:rPr>
      </w:pPr>
    </w:p>
    <w:p w:rsidR="00686184" w:rsidRPr="00352E31" w:rsidRDefault="00777E07" w:rsidP="00686184">
      <w:pPr>
        <w:spacing w:after="0"/>
        <w:jc w:val="both"/>
        <w:rPr>
          <w:rStyle w:val="Strong"/>
          <w:rFonts w:ascii="Tahoma" w:hAnsi="Tahoma" w:cs="Tahoma"/>
          <w:color w:val="303030"/>
          <w:sz w:val="24"/>
          <w:szCs w:val="24"/>
          <w:shd w:val="clear" w:color="auto" w:fill="FFFFFF"/>
        </w:rPr>
      </w:pPr>
      <w:r w:rsidRPr="00352E31">
        <w:rPr>
          <w:rFonts w:ascii="Tahoma" w:hAnsi="Tahoma" w:cs="Tahoma"/>
          <w:b/>
          <w:noProof/>
          <w:sz w:val="24"/>
          <w:szCs w:val="24"/>
          <w:u w:val="single"/>
          <w:lang w:eastAsia="zh-TW"/>
        </w:rPr>
        <w:pict>
          <v:shape id="_x0000_s1064" type="#_x0000_t202" style="position:absolute;left:0;text-align:left;margin-left:171.9pt;margin-top:16.05pt;width:321.6pt;height:177.2pt;z-index:251657728;mso-width-relative:margin;mso-height-relative:margin" stroked="f">
            <v:textbox style="mso-next-textbox:#_x0000_s1064">
              <w:txbxContent>
                <w:p w:rsidR="00274E91" w:rsidRPr="00A32297" w:rsidRDefault="00A32297">
                  <w:pP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     </w:t>
                  </w:r>
                  <w:r w:rsidR="003042B4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  <w:t>Executive</w:t>
                  </w:r>
                  <w:r w:rsidR="003F5D8C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  <w:t xml:space="preserve"> Summary:</w:t>
                  </w:r>
                </w:p>
                <w:p w:rsidR="00274E91" w:rsidRPr="0009264B" w:rsidRDefault="00112DFA" w:rsidP="0009264B">
                  <w:pPr>
                    <w:numPr>
                      <w:ilvl w:val="0"/>
                      <w:numId w:val="40"/>
                    </w:num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9264B">
                    <w:rPr>
                      <w:rFonts w:ascii="Times New Roman" w:hAnsi="Times New Roman" w:cs="Times New Roman"/>
                      <w:b/>
                    </w:rPr>
                    <w:t xml:space="preserve">Experienced professional with a work experience of 4.5 years in banking division of </w:t>
                  </w:r>
                  <w:r w:rsidR="00BB641B">
                    <w:rPr>
                      <w:rFonts w:ascii="Times New Roman" w:hAnsi="Times New Roman" w:cs="Times New Roman"/>
                      <w:b/>
                    </w:rPr>
                    <w:t>law firm regarding advances, KYC</w:t>
                  </w:r>
                  <w:r w:rsidRPr="0009264B">
                    <w:rPr>
                      <w:rFonts w:ascii="Times New Roman" w:hAnsi="Times New Roman" w:cs="Times New Roman"/>
                      <w:b/>
                    </w:rPr>
                    <w:t xml:space="preserve"> validation, </w:t>
                  </w:r>
                  <w:r w:rsidR="006A1EB8" w:rsidRPr="0009264B">
                    <w:rPr>
                      <w:rFonts w:ascii="Times New Roman" w:hAnsi="Times New Roman" w:cs="Times New Roman"/>
                      <w:b/>
                    </w:rPr>
                    <w:t>analyzing financial statements etc.</w:t>
                  </w:r>
                </w:p>
                <w:p w:rsidR="006A1EB8" w:rsidRPr="0009264B" w:rsidRDefault="006A1EB8" w:rsidP="0009264B">
                  <w:pPr>
                    <w:numPr>
                      <w:ilvl w:val="0"/>
                      <w:numId w:val="40"/>
                    </w:num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9264B">
                    <w:rPr>
                      <w:rFonts w:ascii="Times New Roman" w:hAnsi="Times New Roman" w:cs="Times New Roman"/>
                      <w:b/>
                    </w:rPr>
                    <w:t>Well versed with a profound knowledge of accounting and office tools line Tally ERP 9, MS-Word, MS-Excel.</w:t>
                  </w:r>
                </w:p>
                <w:p w:rsidR="006A1EB8" w:rsidRPr="0009264B" w:rsidRDefault="006A1EB8" w:rsidP="0009264B">
                  <w:pPr>
                    <w:numPr>
                      <w:ilvl w:val="0"/>
                      <w:numId w:val="40"/>
                    </w:num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9264B">
                    <w:rPr>
                      <w:rFonts w:ascii="Times New Roman" w:hAnsi="Times New Roman" w:cs="Times New Roman"/>
                      <w:b/>
                    </w:rPr>
                    <w:t>Adaptable to new work challenges, work culture followed by building confidentiality from top to bottom</w:t>
                  </w:r>
                  <w:r w:rsidR="002357A8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Pr="0009264B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</w:p>
              </w:txbxContent>
            </v:textbox>
          </v:shape>
        </w:pict>
      </w:r>
      <w:r w:rsidRPr="00352E31">
        <w:rPr>
          <w:rFonts w:ascii="Tahoma" w:hAnsi="Tahoma" w:cs="Tahoma"/>
          <w:b/>
          <w:noProof/>
          <w:sz w:val="32"/>
          <w:szCs w:val="32"/>
          <w:u w:val="single"/>
          <w:lang w:eastAsia="zh-TW"/>
        </w:rPr>
        <w:pict>
          <v:shape id="_x0000_s1067" type="#_x0000_t202" style="position:absolute;left:0;text-align:left;margin-left:-41.5pt;margin-top:16.05pt;width:187.2pt;height:172.55pt;z-index:251658752;mso-width-relative:margin;mso-height-relative:margin" strokecolor="white">
            <v:shadow on="t" offset="1pt,1pt" offset2="-2pt,-2pt"/>
            <v:textbox style="mso-next-textbox:#_x0000_s1067">
              <w:txbxContent>
                <w:p w:rsidR="005758EB" w:rsidRPr="00A32297" w:rsidRDefault="009C4FBE">
                  <w:pP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  <w:t>Core Competencies</w:t>
                  </w:r>
                  <w:r w:rsidR="005758EB" w:rsidRPr="00A3229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  <w:t>:</w:t>
                  </w:r>
                </w:p>
                <w:p w:rsidR="00A262BA" w:rsidRDefault="009C4FBE" w:rsidP="0088569B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Accuracy &amp; Analysis</w:t>
                  </w:r>
                </w:p>
                <w:p w:rsidR="009C4FBE" w:rsidRDefault="00CE0239" w:rsidP="0088569B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Accounting Fundamentals</w:t>
                  </w:r>
                </w:p>
                <w:p w:rsidR="009C4FBE" w:rsidRDefault="00CE0239" w:rsidP="0088569B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Tally ERP 9</w:t>
                  </w:r>
                </w:p>
                <w:p w:rsidR="00875B66" w:rsidRDefault="00875B66" w:rsidP="0088569B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Busy Accounting Soft. 18</w:t>
                  </w:r>
                </w:p>
                <w:p w:rsidR="009C4FBE" w:rsidRPr="00CE0239" w:rsidRDefault="00CE0239" w:rsidP="00CE0239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MS OFFICE &amp; Internet tools</w:t>
                  </w:r>
                </w:p>
                <w:p w:rsidR="009C4FBE" w:rsidRDefault="009C4FBE" w:rsidP="0088569B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Good Typing speed</w:t>
                  </w:r>
                </w:p>
                <w:p w:rsidR="00CE0239" w:rsidRPr="00CE0239" w:rsidRDefault="00CA3677" w:rsidP="0088569B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Certification</w:t>
                  </w:r>
                  <w:r w:rsidR="00CE0239" w:rsidRPr="00CE023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in Debt Recovery Agent (D.R.A) from Indian Institute of Banking and Finance</w:t>
                  </w:r>
                  <w:r w:rsidR="002D5C97">
                    <w:rPr>
                      <w:rFonts w:ascii="Times New Roman" w:hAnsi="Times New Roman" w:cs="Times New Roman"/>
                      <w:b/>
                      <w:sz w:val="24"/>
                    </w:rPr>
                    <w:t>.</w:t>
                  </w:r>
                </w:p>
                <w:p w:rsidR="009C4FBE" w:rsidRPr="00CE0239" w:rsidRDefault="009C4FBE" w:rsidP="00CE023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5758EB" w:rsidRPr="00CE0239" w:rsidRDefault="005758EB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xbxContent>
            </v:textbox>
          </v:shape>
        </w:pict>
      </w:r>
      <w:r w:rsidRPr="00352E31">
        <w:rPr>
          <w:rFonts w:ascii="Tahoma" w:hAnsi="Tahoma" w:cs="Tahoma"/>
          <w:b/>
          <w:bCs/>
          <w:noProof/>
          <w:color w:val="303030"/>
          <w:sz w:val="24"/>
          <w:szCs w:val="24"/>
        </w:rPr>
        <w:pict>
          <v:shape id="_x0000_s1062" type="#_x0000_t32" style="position:absolute;left:0;text-align:left;margin-left:-44.3pt;margin-top:11.15pt;width:542.2pt;height:0;z-index:251655680" o:connectortype="straight"/>
        </w:pict>
      </w:r>
    </w:p>
    <w:p w:rsidR="00686184" w:rsidRPr="00352E31" w:rsidRDefault="00686184" w:rsidP="00686184">
      <w:pPr>
        <w:spacing w:after="0"/>
        <w:jc w:val="both"/>
        <w:rPr>
          <w:rStyle w:val="Strong"/>
          <w:rFonts w:ascii="Tahoma" w:hAnsi="Tahoma" w:cs="Tahoma"/>
          <w:color w:val="303030"/>
          <w:sz w:val="24"/>
          <w:szCs w:val="24"/>
          <w:shd w:val="clear" w:color="auto" w:fill="FFFFFF"/>
        </w:rPr>
      </w:pPr>
    </w:p>
    <w:p w:rsidR="00686184" w:rsidRPr="00352E31" w:rsidRDefault="00686184" w:rsidP="00686184">
      <w:pPr>
        <w:spacing w:after="0"/>
        <w:jc w:val="both"/>
        <w:rPr>
          <w:rStyle w:val="Strong"/>
          <w:rFonts w:ascii="Tahoma" w:hAnsi="Tahoma" w:cs="Tahoma"/>
          <w:color w:val="303030"/>
          <w:sz w:val="24"/>
          <w:szCs w:val="24"/>
          <w:shd w:val="clear" w:color="auto" w:fill="FFFFFF"/>
        </w:rPr>
      </w:pPr>
    </w:p>
    <w:p w:rsidR="00686184" w:rsidRPr="00352E31" w:rsidRDefault="00686184" w:rsidP="00686184">
      <w:pPr>
        <w:spacing w:after="0"/>
        <w:jc w:val="both"/>
        <w:rPr>
          <w:rStyle w:val="Strong"/>
          <w:rFonts w:ascii="Tahoma" w:hAnsi="Tahoma" w:cs="Tahoma"/>
          <w:color w:val="303030"/>
          <w:sz w:val="24"/>
          <w:szCs w:val="24"/>
          <w:shd w:val="clear" w:color="auto" w:fill="FFFFFF"/>
        </w:rPr>
      </w:pPr>
    </w:p>
    <w:p w:rsidR="00686184" w:rsidRPr="00352E31" w:rsidRDefault="00686184" w:rsidP="00686184">
      <w:pPr>
        <w:spacing w:after="0"/>
        <w:jc w:val="both"/>
        <w:rPr>
          <w:rStyle w:val="Strong"/>
          <w:rFonts w:ascii="Tahoma" w:hAnsi="Tahoma" w:cs="Tahoma"/>
          <w:color w:val="303030"/>
          <w:sz w:val="24"/>
          <w:szCs w:val="24"/>
          <w:shd w:val="clear" w:color="auto" w:fill="FFFFFF"/>
        </w:rPr>
      </w:pPr>
    </w:p>
    <w:p w:rsidR="00686184" w:rsidRPr="00352E31" w:rsidRDefault="00112DFA" w:rsidP="00686184">
      <w:pPr>
        <w:spacing w:after="0"/>
        <w:jc w:val="both"/>
        <w:rPr>
          <w:rStyle w:val="Strong"/>
          <w:rFonts w:ascii="Tahoma" w:hAnsi="Tahoma" w:cs="Tahoma"/>
          <w:color w:val="303030"/>
          <w:sz w:val="24"/>
          <w:szCs w:val="24"/>
          <w:shd w:val="clear" w:color="auto" w:fill="FFFFFF"/>
        </w:rPr>
      </w:pPr>
      <w:r w:rsidRPr="00352E31">
        <w:rPr>
          <w:rStyle w:val="Strong"/>
          <w:rFonts w:ascii="Tahoma" w:hAnsi="Tahoma" w:cs="Tahoma"/>
          <w:color w:val="303030"/>
          <w:sz w:val="24"/>
          <w:szCs w:val="24"/>
          <w:shd w:val="clear" w:color="auto" w:fill="FFFFFF"/>
        </w:rPr>
        <w:t>v</w:t>
      </w:r>
    </w:p>
    <w:p w:rsidR="00686184" w:rsidRPr="00352E31" w:rsidRDefault="00686184" w:rsidP="00686184">
      <w:pPr>
        <w:spacing w:after="0"/>
        <w:jc w:val="both"/>
        <w:rPr>
          <w:rStyle w:val="Strong"/>
          <w:rFonts w:ascii="Tahoma" w:hAnsi="Tahoma" w:cs="Tahoma"/>
          <w:color w:val="303030"/>
          <w:sz w:val="24"/>
          <w:szCs w:val="24"/>
          <w:shd w:val="clear" w:color="auto" w:fill="FFFFFF"/>
        </w:rPr>
      </w:pPr>
    </w:p>
    <w:p w:rsidR="00274E91" w:rsidRPr="00352E31" w:rsidRDefault="00274E91" w:rsidP="00E52C72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C4524E" w:rsidRPr="00352E31" w:rsidRDefault="00C4524E" w:rsidP="00C4524E">
      <w:pPr>
        <w:spacing w:after="0" w:line="240" w:lineRule="auto"/>
        <w:jc w:val="center"/>
        <w:rPr>
          <w:rFonts w:ascii="Tahoma" w:hAnsi="Tahoma" w:cs="Tahoma"/>
          <w:b/>
          <w:color w:val="0070C0"/>
          <w:sz w:val="24"/>
          <w:szCs w:val="24"/>
        </w:rPr>
      </w:pPr>
    </w:p>
    <w:p w:rsidR="00274E91" w:rsidRPr="00352E31" w:rsidRDefault="00274E91" w:rsidP="00E52C72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274E91" w:rsidRPr="00352E31" w:rsidRDefault="00274E91" w:rsidP="00E52C72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274E91" w:rsidRPr="00352E31" w:rsidRDefault="00777E07" w:rsidP="00E52C72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352E31">
        <w:rPr>
          <w:rFonts w:ascii="Tahoma" w:hAnsi="Tahoma" w:cs="Tahoma"/>
          <w:b/>
          <w:noProof/>
          <w:lang w:eastAsia="zh-TW"/>
        </w:rPr>
        <w:pict>
          <v:shape id="_x0000_s1117" type="#_x0000_t202" style="position:absolute;left:0;text-align:left;margin-left:176.95pt;margin-top:-.4pt;width:308.9pt;height:255.15pt;z-index:251659776;mso-width-relative:margin;mso-height-relative:margin" filled="f" strokecolor="white">
            <v:textbox style="mso-next-textbox:#_x0000_s1117">
              <w:txbxContent>
                <w:p w:rsidR="00C4524E" w:rsidRDefault="00C4524E" w:rsidP="00C452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</w:pPr>
                  <w:r w:rsidRPr="00A3229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  <w:t>Experience</w:t>
                  </w:r>
                  <w:r w:rsidR="00A32297" w:rsidRPr="00A3229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  <w:t>:</w:t>
                  </w:r>
                </w:p>
                <w:p w:rsidR="000B55E2" w:rsidRDefault="000B55E2" w:rsidP="00C452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864F7E" w:rsidRDefault="00864F7E" w:rsidP="00C452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Haicheng Mobile India Private Limited – Vivo Brand Associate</w:t>
                  </w:r>
                </w:p>
                <w:p w:rsidR="00864F7E" w:rsidRPr="00864F7E" w:rsidRDefault="00864F7E" w:rsidP="00C452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September 2020 till present</w:t>
                  </w:r>
                </w:p>
                <w:p w:rsidR="000B55E2" w:rsidRDefault="000B55E2" w:rsidP="00C452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A765D3" w:rsidRDefault="00A765D3" w:rsidP="00C452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The Barbeque Company- Floor Manager</w:t>
                  </w:r>
                </w:p>
                <w:p w:rsidR="000328FA" w:rsidRPr="000328FA" w:rsidRDefault="005555AA" w:rsidP="00352E3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8EAADB"/>
                      <w:sz w:val="24"/>
                      <w:szCs w:val="24"/>
                      <w:u w:val="single"/>
                    </w:rPr>
                  </w:pPr>
                  <w:r w:rsidRPr="000328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</w:t>
                  </w:r>
                  <w:r w:rsidR="00352E31" w:rsidRPr="000328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September 2018</w:t>
                  </w:r>
                  <w:r w:rsidR="004E292A" w:rsidRPr="000328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– July 2020</w:t>
                  </w:r>
                </w:p>
                <w:p w:rsidR="000328FA" w:rsidRPr="000328FA" w:rsidRDefault="000328FA" w:rsidP="00352E3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8EAADB"/>
                      <w:sz w:val="24"/>
                      <w:szCs w:val="24"/>
                      <w:u w:val="single"/>
                    </w:rPr>
                  </w:pPr>
                </w:p>
                <w:p w:rsidR="00352E31" w:rsidRDefault="00A765D3" w:rsidP="00352E3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8EAADB"/>
                      <w:sz w:val="24"/>
                      <w:szCs w:val="24"/>
                      <w:u w:val="single"/>
                    </w:rPr>
                  </w:pPr>
                  <w:r w:rsidRPr="00C0387D">
                    <w:rPr>
                      <w:rFonts w:ascii="Times New Roman" w:hAnsi="Times New Roman" w:cs="Times New Roman"/>
                      <w:b/>
                      <w:color w:val="8EAADB"/>
                      <w:sz w:val="24"/>
                      <w:szCs w:val="24"/>
                      <w:u w:val="single"/>
                    </w:rPr>
                    <w:t>Roles &amp; Respo</w:t>
                  </w:r>
                  <w:r w:rsidR="00352E31" w:rsidRPr="00C0387D">
                    <w:rPr>
                      <w:rFonts w:ascii="Times New Roman" w:hAnsi="Times New Roman" w:cs="Times New Roman"/>
                      <w:b/>
                      <w:color w:val="8EAADB"/>
                      <w:sz w:val="24"/>
                      <w:szCs w:val="24"/>
                      <w:u w:val="single"/>
                    </w:rPr>
                    <w:t>n</w:t>
                  </w:r>
                  <w:r w:rsidRPr="00C0387D">
                    <w:rPr>
                      <w:rFonts w:ascii="Times New Roman" w:hAnsi="Times New Roman" w:cs="Times New Roman"/>
                      <w:b/>
                      <w:color w:val="8EAADB"/>
                      <w:sz w:val="24"/>
                      <w:szCs w:val="24"/>
                      <w:u w:val="single"/>
                    </w:rPr>
                    <w:t>sibil</w:t>
                  </w:r>
                  <w:r w:rsidR="00352E31" w:rsidRPr="00C0387D">
                    <w:rPr>
                      <w:rFonts w:ascii="Times New Roman" w:hAnsi="Times New Roman" w:cs="Times New Roman"/>
                      <w:b/>
                      <w:color w:val="8EAADB"/>
                      <w:sz w:val="24"/>
                      <w:szCs w:val="24"/>
                      <w:u w:val="single"/>
                    </w:rPr>
                    <w:t>it</w:t>
                  </w:r>
                  <w:r w:rsidRPr="00C0387D">
                    <w:rPr>
                      <w:rFonts w:ascii="Times New Roman" w:hAnsi="Times New Roman" w:cs="Times New Roman"/>
                      <w:b/>
                      <w:color w:val="8EAADB"/>
                      <w:sz w:val="24"/>
                      <w:szCs w:val="24"/>
                      <w:u w:val="single"/>
                    </w:rPr>
                    <w:t>ies</w:t>
                  </w:r>
                </w:p>
                <w:p w:rsidR="000328FA" w:rsidRPr="00C0387D" w:rsidRDefault="000328FA" w:rsidP="00352E3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8EAADB"/>
                      <w:sz w:val="24"/>
                      <w:szCs w:val="24"/>
                      <w:u w:val="single"/>
                    </w:rPr>
                  </w:pPr>
                </w:p>
                <w:p w:rsidR="00A765D3" w:rsidRPr="000328FA" w:rsidRDefault="00352E31" w:rsidP="000328FA">
                  <w:pPr>
                    <w:pStyle w:val="NoSpacing"/>
                    <w:numPr>
                      <w:ilvl w:val="0"/>
                      <w:numId w:val="45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8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Trains</w:t>
                  </w:r>
                  <w:r w:rsidR="00A765D3" w:rsidRPr="000328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front-of-house staff on how to provide professional food service and sell drinks</w:t>
                  </w:r>
                  <w:r w:rsidRPr="000328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A765D3" w:rsidRPr="000328FA" w:rsidRDefault="00A765D3" w:rsidP="000328FA">
                  <w:pPr>
                    <w:pStyle w:val="NoSpacing"/>
                    <w:numPr>
                      <w:ilvl w:val="0"/>
                      <w:numId w:val="45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28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Communicate with all employees to make sure everyone </w:t>
                  </w:r>
                  <w:r w:rsidR="008F3E07" w:rsidRPr="000328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work </w:t>
                  </w:r>
                  <w:r w:rsidRPr="000328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hard to take care of all customers.</w:t>
                  </w:r>
                </w:p>
                <w:p w:rsidR="005555AA" w:rsidRPr="00777E07" w:rsidRDefault="00A765D3" w:rsidP="000328FA">
                  <w:pPr>
                    <w:pStyle w:val="NoSpacing"/>
                    <w:numPr>
                      <w:ilvl w:val="0"/>
                      <w:numId w:val="4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77E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Oversee all customer complaints and assist the problem correctly for the best benefit of the customer</w:t>
                  </w:r>
                  <w:r w:rsidR="00352E31" w:rsidRPr="00352E31">
                    <w:t>.</w:t>
                  </w:r>
                </w:p>
              </w:txbxContent>
            </v:textbox>
          </v:shape>
        </w:pict>
      </w:r>
    </w:p>
    <w:p w:rsidR="00274E91" w:rsidRPr="00352E31" w:rsidRDefault="00CA3677" w:rsidP="00E52C72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352E31">
        <w:rPr>
          <w:rStyle w:val="Strong"/>
          <w:rFonts w:ascii="Tahoma" w:hAnsi="Tahoma" w:cs="Tahoma"/>
          <w:noProof/>
          <w:color w:val="303030"/>
          <w:sz w:val="24"/>
          <w:szCs w:val="24"/>
          <w:shd w:val="clear" w:color="auto" w:fill="FFFFFF"/>
          <w:lang w:eastAsia="zh-TW"/>
        </w:rPr>
        <w:pict>
          <v:shape id="_x0000_s1063" type="#_x0000_t202" style="position:absolute;left:0;text-align:left;margin-left:-34.85pt;margin-top:0;width:180.55pt;height:108.2pt;z-index:251656704;mso-width-percent:400;mso-width-percent:400;mso-width-relative:margin;mso-height-relative:margin" stroked="f">
            <v:textbox style="mso-next-textbox:#_x0000_s1063">
              <w:txbxContent>
                <w:p w:rsidR="00A32297" w:rsidRDefault="009C4FBE" w:rsidP="00274E9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  <w:t>Personal Skills</w:t>
                  </w:r>
                </w:p>
                <w:p w:rsidR="00113EC7" w:rsidRPr="0088569B" w:rsidRDefault="00113EC7" w:rsidP="00274E9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</w:pPr>
                </w:p>
                <w:p w:rsidR="00686184" w:rsidRPr="0088569B" w:rsidRDefault="00D53EA2" w:rsidP="005758EB">
                  <w:pPr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Professional Behaviour</w:t>
                  </w:r>
                </w:p>
                <w:p w:rsidR="00686184" w:rsidRPr="0088569B" w:rsidRDefault="00DE6659" w:rsidP="005758EB">
                  <w:pPr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Time Management</w:t>
                  </w:r>
                </w:p>
                <w:p w:rsidR="00274E91" w:rsidRPr="0088569B" w:rsidRDefault="00D53EA2" w:rsidP="005758EB">
                  <w:pPr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Open for new approaches</w:t>
                  </w:r>
                  <w:r w:rsidR="00686184" w:rsidRPr="008856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  <w:p w:rsidR="00274E91" w:rsidRPr="0088569B" w:rsidRDefault="00DE6659" w:rsidP="005758EB">
                  <w:pPr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Communication</w:t>
                  </w:r>
                  <w:r w:rsidR="00274E91" w:rsidRPr="008856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skills </w:t>
                  </w:r>
                </w:p>
                <w:p w:rsidR="00274E91" w:rsidRPr="0088569B" w:rsidRDefault="00D53EA2" w:rsidP="005758EB">
                  <w:pPr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Organizational Skills</w:t>
                  </w:r>
                  <w:r w:rsidR="00274E91" w:rsidRPr="008856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  <w:p w:rsidR="00686184" w:rsidRPr="0088569B" w:rsidRDefault="006861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74E91" w:rsidRPr="00352E31" w:rsidRDefault="00274E91" w:rsidP="00E52C72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3B6F4A" w:rsidRPr="00352E31" w:rsidRDefault="003B6F4A" w:rsidP="003B6F4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52E31">
        <w:rPr>
          <w:rFonts w:ascii="Tahoma" w:hAnsi="Tahoma" w:cs="Tahoma"/>
          <w:sz w:val="24"/>
          <w:szCs w:val="24"/>
        </w:rPr>
        <w:t xml:space="preserve">                                         </w:t>
      </w:r>
    </w:p>
    <w:p w:rsidR="00274E91" w:rsidRPr="00352E31" w:rsidRDefault="00274E91" w:rsidP="003B6F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74E91" w:rsidRPr="00352E31" w:rsidRDefault="00274E91" w:rsidP="003B6F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74E91" w:rsidRPr="00352E31" w:rsidRDefault="00274E91" w:rsidP="003B6F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6597" w:rsidRPr="00352E31" w:rsidRDefault="00CA3677" w:rsidP="000B6597">
      <w:pPr>
        <w:spacing w:after="0"/>
        <w:rPr>
          <w:rFonts w:ascii="Tahoma" w:hAnsi="Tahoma" w:cs="Tahoma"/>
          <w:b/>
          <w:u w:val="single"/>
        </w:rPr>
      </w:pPr>
      <w:r w:rsidRPr="00352E31">
        <w:rPr>
          <w:rFonts w:ascii="Tahoma" w:hAnsi="Tahoma" w:cs="Tahoma"/>
          <w:b/>
          <w:noProof/>
          <w:sz w:val="24"/>
          <w:szCs w:val="24"/>
          <w:u w:val="single"/>
        </w:rPr>
        <w:pict>
          <v:shape id="_x0000_s1047" type="#_x0000_t202" style="position:absolute;margin-left:-29.15pt;margin-top:5.6pt;width:217.65pt;height:93.85pt;z-index:251651584" stroked="f">
            <v:textbox style="mso-next-textbox:#_x0000_s1047">
              <w:txbxContent>
                <w:p w:rsidR="000B6597" w:rsidRPr="003C3140" w:rsidRDefault="000B6597" w:rsidP="000B6597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B6597" w:rsidRPr="00352E31">
        <w:rPr>
          <w:rFonts w:ascii="Tahoma" w:hAnsi="Tahoma" w:cs="Tahoma"/>
          <w:b/>
          <w:noProof/>
          <w:sz w:val="24"/>
          <w:szCs w:val="24"/>
          <w:u w:val="single"/>
        </w:rPr>
        <w:pict>
          <v:shape id="_x0000_s1051" type="#_x0000_t202" style="position:absolute;margin-left:176.95pt;margin-top:5.6pt;width:142.85pt;height:45.35pt;z-index:251652608" stroked="f">
            <v:textbox style="mso-next-textbox:#_x0000_s1051">
              <w:txbxContent>
                <w:p w:rsidR="000B6597" w:rsidRDefault="000B6597" w:rsidP="000B6597"/>
                <w:p w:rsidR="000B6597" w:rsidRDefault="000B6597" w:rsidP="000B6597"/>
              </w:txbxContent>
            </v:textbox>
          </v:shape>
        </w:pict>
      </w:r>
    </w:p>
    <w:p w:rsidR="000B6597" w:rsidRPr="00352E31" w:rsidRDefault="00DD7A3A" w:rsidP="000B6597">
      <w:pPr>
        <w:spacing w:after="0"/>
        <w:rPr>
          <w:rFonts w:ascii="Tahoma" w:hAnsi="Tahoma" w:cs="Tahoma"/>
          <w:b/>
          <w:u w:val="single"/>
        </w:rPr>
      </w:pPr>
      <w:r w:rsidRPr="00352E31">
        <w:rPr>
          <w:rFonts w:ascii="Tahoma" w:hAnsi="Tahoma" w:cs="Tahoma"/>
          <w:b/>
          <w:noProof/>
          <w:sz w:val="24"/>
          <w:szCs w:val="24"/>
          <w:u w:val="single"/>
          <w:lang w:eastAsia="zh-TW"/>
        </w:rPr>
        <w:pict>
          <v:shape id="_x0000_s1121" type="#_x0000_t202" style="position:absolute;margin-left:-34.85pt;margin-top:1pt;width:195.35pt;height:143.6pt;z-index:251661824;mso-width-relative:margin;mso-height-relative:margin" stroked="f">
            <v:textbox style="mso-next-textbox:#_x0000_s1121">
              <w:txbxContent>
                <w:p w:rsidR="002F396A" w:rsidRPr="002F396A" w:rsidRDefault="000549FC" w:rsidP="002F396A">
                  <w:pP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</w:pPr>
                  <w:r w:rsidRPr="00A3229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  <w:t>Education</w:t>
                  </w:r>
                  <w:r w:rsidR="00DE665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  <w:t xml:space="preserve"> </w:t>
                  </w:r>
                  <w:r w:rsidR="003042B4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  <w:t>Credentials</w:t>
                  </w:r>
                  <w:r w:rsidR="00CE023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  <w:t>:</w:t>
                  </w:r>
                </w:p>
                <w:p w:rsidR="003042B4" w:rsidRDefault="00CE0239" w:rsidP="003042B4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357" w:right="187" w:hanging="35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02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B.Com (P) from University of Delhi in the year 2013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1C6D11" w:rsidRPr="00DE6659" w:rsidRDefault="00DE6659" w:rsidP="003042B4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357" w:right="187" w:hanging="35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66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Higher secondary from C.B.S.E in the year 2010.</w:t>
                  </w:r>
                </w:p>
                <w:p w:rsidR="00DE6659" w:rsidRDefault="00DE6659" w:rsidP="003042B4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357" w:right="187" w:hanging="35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Inter from C.B.S.E in the year 2008.</w:t>
                  </w:r>
                </w:p>
                <w:p w:rsidR="00CC4191" w:rsidRPr="00DE6659" w:rsidRDefault="00CC4191" w:rsidP="00CC4191">
                  <w:pPr>
                    <w:suppressAutoHyphens/>
                    <w:spacing w:after="0" w:line="240" w:lineRule="auto"/>
                    <w:ind w:left="357" w:right="18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E6659" w:rsidRPr="00DE6659" w:rsidRDefault="00DE6659" w:rsidP="00DE6659">
                  <w:pPr>
                    <w:suppressAutoHyphens/>
                    <w:spacing w:after="0" w:line="240" w:lineRule="auto"/>
                    <w:ind w:left="357" w:right="18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549FC" w:rsidRPr="00DE6659" w:rsidRDefault="000549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B6597" w:rsidRPr="00352E31" w:rsidRDefault="000B6597" w:rsidP="000B6597">
      <w:pPr>
        <w:spacing w:after="0"/>
        <w:rPr>
          <w:rFonts w:ascii="Tahoma" w:hAnsi="Tahoma" w:cs="Tahoma"/>
          <w:b/>
          <w:u w:val="single"/>
        </w:rPr>
      </w:pPr>
    </w:p>
    <w:p w:rsidR="000B6597" w:rsidRPr="00352E31" w:rsidRDefault="000B6597" w:rsidP="000B6597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:rsidR="002E19CC" w:rsidRPr="00352E31" w:rsidRDefault="002E19CC" w:rsidP="002E19CC">
      <w:pPr>
        <w:pStyle w:val="ListParagraph"/>
        <w:spacing w:after="0"/>
        <w:ind w:left="360"/>
        <w:rPr>
          <w:rFonts w:ascii="Tahoma" w:eastAsia="Times New Roman" w:hAnsi="Tahoma" w:cs="Tahoma"/>
          <w:color w:val="000000"/>
          <w:sz w:val="24"/>
          <w:szCs w:val="24"/>
        </w:rPr>
      </w:pPr>
    </w:p>
    <w:p w:rsidR="000B6597" w:rsidRPr="00352E31" w:rsidRDefault="000B6597" w:rsidP="000B6597">
      <w:pPr>
        <w:pStyle w:val="ListParagraph"/>
        <w:spacing w:after="0" w:line="360" w:lineRule="auto"/>
        <w:ind w:left="360"/>
        <w:rPr>
          <w:rFonts w:ascii="Tahoma" w:eastAsia="Times New Roman" w:hAnsi="Tahoma" w:cs="Tahoma"/>
          <w:color w:val="000000"/>
          <w:sz w:val="24"/>
          <w:szCs w:val="24"/>
        </w:rPr>
      </w:pPr>
      <w:r w:rsidRPr="00352E31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</w:p>
    <w:p w:rsidR="004A7572" w:rsidRPr="00352E31" w:rsidRDefault="004A7572" w:rsidP="00CC4191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:rsidR="000328FA" w:rsidRDefault="00352E31" w:rsidP="000B6597">
      <w:pPr>
        <w:shd w:val="clear" w:color="auto" w:fill="FFFFFF"/>
        <w:spacing w:after="0" w:line="212" w:lineRule="atLeast"/>
        <w:rPr>
          <w:rFonts w:ascii="Tahoma" w:hAnsi="Tahoma" w:cs="Tahoma"/>
          <w:b/>
          <w:sz w:val="24"/>
          <w:szCs w:val="24"/>
        </w:rPr>
      </w:pPr>
      <w:r w:rsidRPr="00352E31">
        <w:rPr>
          <w:rFonts w:ascii="Tahoma" w:hAnsi="Tahoma" w:cs="Tahoma"/>
          <w:b/>
          <w:sz w:val="24"/>
          <w:szCs w:val="24"/>
        </w:rPr>
        <w:tab/>
      </w:r>
      <w:r w:rsidRPr="00352E31">
        <w:rPr>
          <w:rFonts w:ascii="Tahoma" w:hAnsi="Tahoma" w:cs="Tahoma"/>
          <w:b/>
          <w:sz w:val="24"/>
          <w:szCs w:val="24"/>
        </w:rPr>
        <w:tab/>
      </w:r>
      <w:r w:rsidRPr="00352E31">
        <w:rPr>
          <w:rFonts w:ascii="Tahoma" w:hAnsi="Tahoma" w:cs="Tahoma"/>
          <w:b/>
          <w:sz w:val="24"/>
          <w:szCs w:val="24"/>
        </w:rPr>
        <w:tab/>
      </w:r>
      <w:r w:rsidRPr="00352E31">
        <w:rPr>
          <w:rFonts w:ascii="Tahoma" w:hAnsi="Tahoma" w:cs="Tahoma"/>
          <w:b/>
          <w:sz w:val="24"/>
          <w:szCs w:val="24"/>
        </w:rPr>
        <w:tab/>
      </w:r>
      <w:r w:rsidRPr="00352E31">
        <w:rPr>
          <w:rFonts w:ascii="Tahoma" w:hAnsi="Tahoma" w:cs="Tahoma"/>
          <w:b/>
          <w:sz w:val="24"/>
          <w:szCs w:val="24"/>
        </w:rPr>
        <w:tab/>
      </w:r>
    </w:p>
    <w:p w:rsidR="00864F7E" w:rsidRDefault="00864F7E" w:rsidP="00777E07">
      <w:pPr>
        <w:shd w:val="clear" w:color="auto" w:fill="FFFFFF"/>
        <w:spacing w:after="0" w:line="212" w:lineRule="atLeast"/>
        <w:ind w:left="2880" w:firstLine="720"/>
        <w:rPr>
          <w:rFonts w:ascii="Tahoma" w:hAnsi="Tahoma" w:cs="Tahoma"/>
          <w:b/>
          <w:sz w:val="24"/>
          <w:szCs w:val="24"/>
          <w:u w:val="single"/>
        </w:rPr>
      </w:pPr>
    </w:p>
    <w:p w:rsidR="00864F7E" w:rsidRDefault="00864F7E" w:rsidP="00777E07">
      <w:pPr>
        <w:shd w:val="clear" w:color="auto" w:fill="FFFFFF"/>
        <w:spacing w:after="0" w:line="212" w:lineRule="atLeast"/>
        <w:ind w:left="2880" w:firstLine="720"/>
        <w:rPr>
          <w:rFonts w:ascii="Tahoma" w:hAnsi="Tahoma" w:cs="Tahoma"/>
          <w:b/>
          <w:sz w:val="24"/>
          <w:szCs w:val="24"/>
          <w:u w:val="single"/>
        </w:rPr>
      </w:pPr>
    </w:p>
    <w:p w:rsidR="005555AA" w:rsidRDefault="005555AA" w:rsidP="00777E07">
      <w:pPr>
        <w:shd w:val="clear" w:color="auto" w:fill="FFFFFF"/>
        <w:spacing w:after="0" w:line="212" w:lineRule="atLeast"/>
        <w:ind w:left="2880" w:firstLine="720"/>
        <w:rPr>
          <w:rFonts w:ascii="Tahoma" w:hAnsi="Tahoma" w:cs="Tahoma"/>
          <w:b/>
          <w:sz w:val="24"/>
          <w:szCs w:val="24"/>
          <w:u w:val="single"/>
        </w:rPr>
      </w:pPr>
      <w:r w:rsidRPr="005555AA">
        <w:rPr>
          <w:rFonts w:ascii="Tahoma" w:hAnsi="Tahoma" w:cs="Tahoma"/>
          <w:b/>
          <w:sz w:val="24"/>
          <w:szCs w:val="24"/>
          <w:u w:val="single"/>
        </w:rPr>
        <w:t>Team Professional-Executive Due Diligence</w:t>
      </w:r>
    </w:p>
    <w:p w:rsidR="005555AA" w:rsidRPr="005555AA" w:rsidRDefault="00777E07" w:rsidP="000B6597">
      <w:pPr>
        <w:shd w:val="clear" w:color="auto" w:fill="FFFFFF"/>
        <w:spacing w:after="0" w:line="212" w:lineRule="atLeast"/>
        <w:rPr>
          <w:rFonts w:ascii="Tahoma" w:hAnsi="Tahoma" w:cs="Tahoma"/>
          <w:bCs/>
          <w:sz w:val="24"/>
          <w:szCs w:val="24"/>
        </w:rPr>
      </w:pPr>
      <w:r w:rsidRPr="00352E31">
        <w:rPr>
          <w:rFonts w:ascii="Tahoma" w:hAnsi="Tahoma" w:cs="Tahoma"/>
          <w:noProof/>
          <w:sz w:val="24"/>
          <w:szCs w:val="24"/>
          <w:lang w:eastAsia="zh-TW"/>
        </w:rPr>
        <w:pict>
          <v:shape id="_x0000_s1118" type="#_x0000_t202" style="position:absolute;margin-left:174.9pt;margin-top:12.6pt;width:323pt;height:153.35pt;z-index:251660800;mso-width-relative:margin;mso-height-relative:margin" stroked="f">
            <v:textbox style="mso-next-textbox:#_x0000_s1118">
              <w:txbxContent>
                <w:p w:rsidR="00C4524E" w:rsidRPr="0088569B" w:rsidRDefault="00A32297" w:rsidP="006A1EB8">
                  <w:pPr>
                    <w:spacing w:after="0" w:line="240" w:lineRule="auto"/>
                    <w:ind w:firstLine="360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u w:val="single"/>
                    </w:rPr>
                    <w:t>Roles &amp; Responsibilities:</w:t>
                  </w:r>
                </w:p>
                <w:p w:rsidR="00C4524E" w:rsidRPr="00C4524E" w:rsidRDefault="00C4524E" w:rsidP="00C452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</w:rPr>
                  </w:pPr>
                </w:p>
                <w:p w:rsidR="002F396A" w:rsidRPr="00777E07" w:rsidRDefault="00D1038E" w:rsidP="00431F39">
                  <w:pPr>
                    <w:pStyle w:val="NoSpacing"/>
                    <w:numPr>
                      <w:ilvl w:val="0"/>
                      <w:numId w:val="44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77E07">
                    <w:rPr>
                      <w:rFonts w:ascii="Times New Roman" w:hAnsi="Times New Roman" w:cs="Times New Roman"/>
                      <w:b/>
                      <w:bCs/>
                    </w:rPr>
                    <w:t xml:space="preserve">Online verification of certain documents of clients from the website of Income Tax Department, Chief Election Officer, Ministry of Corporate Affairs, Transport Department, </w:t>
                  </w:r>
                  <w:r w:rsidR="002F396A" w:rsidRPr="00777E07">
                    <w:rPr>
                      <w:rFonts w:ascii="Times New Roman" w:hAnsi="Times New Roman" w:cs="Times New Roman"/>
                      <w:b/>
                      <w:bCs/>
                    </w:rPr>
                    <w:t>Goods and Service Tax</w:t>
                  </w:r>
                  <w:r w:rsidRPr="00777E07">
                    <w:rPr>
                      <w:rFonts w:ascii="Times New Roman" w:hAnsi="Times New Roman" w:cs="Times New Roman"/>
                      <w:b/>
                      <w:bCs/>
                    </w:rPr>
                    <w:t xml:space="preserve"> etc.</w:t>
                  </w:r>
                </w:p>
                <w:p w:rsidR="00D1038E" w:rsidRPr="00777E07" w:rsidRDefault="00D1038E" w:rsidP="00431F39">
                  <w:pPr>
                    <w:pStyle w:val="NoSpacing"/>
                    <w:numPr>
                      <w:ilvl w:val="0"/>
                      <w:numId w:val="44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77E07">
                    <w:rPr>
                      <w:rFonts w:ascii="Times New Roman" w:hAnsi="Times New Roman" w:cs="Times New Roman"/>
                      <w:b/>
                      <w:bCs/>
                    </w:rPr>
                    <w:t>Analyzing Income tax returns,</w:t>
                  </w:r>
                  <w:r w:rsidR="0007333F" w:rsidRPr="00777E07">
                    <w:rPr>
                      <w:rFonts w:ascii="Times New Roman" w:hAnsi="Times New Roman" w:cs="Times New Roman"/>
                      <w:b/>
                      <w:bCs/>
                    </w:rPr>
                    <w:t xml:space="preserve"> bank statements</w:t>
                  </w:r>
                  <w:r w:rsidRPr="00777E07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BB641B" w:rsidRPr="00777E07">
                    <w:rPr>
                      <w:rFonts w:ascii="Times New Roman" w:hAnsi="Times New Roman" w:cs="Times New Roman"/>
                      <w:b/>
                      <w:bCs/>
                    </w:rPr>
                    <w:t xml:space="preserve">companies </w:t>
                  </w:r>
                  <w:r w:rsidRPr="00777E07">
                    <w:rPr>
                      <w:rFonts w:ascii="Times New Roman" w:hAnsi="Times New Roman" w:cs="Times New Roman"/>
                      <w:b/>
                      <w:bCs/>
                    </w:rPr>
                    <w:t xml:space="preserve">and Individuals balance sheets, </w:t>
                  </w:r>
                  <w:r w:rsidR="00CC4191" w:rsidRPr="00777E07">
                    <w:rPr>
                      <w:rFonts w:ascii="Times New Roman" w:hAnsi="Times New Roman" w:cs="Times New Roman"/>
                      <w:b/>
                      <w:bCs/>
                    </w:rPr>
                    <w:t>trading</w:t>
                  </w:r>
                  <w:r w:rsidRPr="00777E07">
                    <w:rPr>
                      <w:rFonts w:ascii="Times New Roman" w:hAnsi="Times New Roman" w:cs="Times New Roman"/>
                      <w:b/>
                      <w:bCs/>
                    </w:rPr>
                    <w:t xml:space="preserve"> and Profit/Loss Accounts. </w:t>
                  </w:r>
                </w:p>
                <w:p w:rsidR="00C4524E" w:rsidRPr="005555AA" w:rsidRDefault="00D1038E" w:rsidP="00431F39">
                  <w:pPr>
                    <w:pStyle w:val="NoSpacing"/>
                    <w:numPr>
                      <w:ilvl w:val="0"/>
                      <w:numId w:val="44"/>
                    </w:numPr>
                    <w:jc w:val="both"/>
                    <w:rPr>
                      <w:sz w:val="16"/>
                      <w:szCs w:val="16"/>
                    </w:rPr>
                  </w:pPr>
                  <w:r w:rsidRPr="00777E07">
                    <w:rPr>
                      <w:rFonts w:ascii="Times New Roman" w:hAnsi="Times New Roman" w:cs="Times New Roman"/>
                      <w:b/>
                      <w:bCs/>
                    </w:rPr>
                    <w:t>Preparation of detailed report of the entire verification and send it to superior for approval</w:t>
                  </w:r>
                  <w:r w:rsidRPr="005555AA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="005555AA">
        <w:rPr>
          <w:rFonts w:ascii="Tahoma" w:hAnsi="Tahoma" w:cs="Tahoma"/>
          <w:b/>
          <w:sz w:val="24"/>
          <w:szCs w:val="24"/>
        </w:rPr>
        <w:tab/>
      </w:r>
      <w:r w:rsidR="005555AA">
        <w:rPr>
          <w:rFonts w:ascii="Tahoma" w:hAnsi="Tahoma" w:cs="Tahoma"/>
          <w:b/>
          <w:sz w:val="24"/>
          <w:szCs w:val="24"/>
        </w:rPr>
        <w:tab/>
      </w:r>
      <w:r w:rsidR="005555AA">
        <w:rPr>
          <w:rFonts w:ascii="Tahoma" w:hAnsi="Tahoma" w:cs="Tahoma"/>
          <w:b/>
          <w:sz w:val="24"/>
          <w:szCs w:val="24"/>
        </w:rPr>
        <w:tab/>
      </w:r>
      <w:r w:rsidR="005555AA">
        <w:rPr>
          <w:rFonts w:ascii="Tahoma" w:hAnsi="Tahoma" w:cs="Tahoma"/>
          <w:b/>
          <w:sz w:val="24"/>
          <w:szCs w:val="24"/>
        </w:rPr>
        <w:tab/>
      </w:r>
      <w:r w:rsidR="005555AA">
        <w:rPr>
          <w:rFonts w:ascii="Tahoma" w:hAnsi="Tahoma" w:cs="Tahoma"/>
          <w:b/>
          <w:sz w:val="24"/>
          <w:szCs w:val="24"/>
        </w:rPr>
        <w:tab/>
      </w:r>
      <w:r w:rsidR="005555AA">
        <w:rPr>
          <w:rFonts w:ascii="Tahoma" w:hAnsi="Tahoma" w:cs="Tahoma"/>
          <w:b/>
          <w:sz w:val="24"/>
          <w:szCs w:val="24"/>
        </w:rPr>
        <w:tab/>
      </w:r>
      <w:r w:rsidR="005555AA">
        <w:rPr>
          <w:rFonts w:ascii="Tahoma" w:hAnsi="Tahoma" w:cs="Tahoma"/>
          <w:bCs/>
          <w:sz w:val="24"/>
          <w:szCs w:val="24"/>
        </w:rPr>
        <w:t>October 20</w:t>
      </w:r>
      <w:r w:rsidR="007B0538">
        <w:rPr>
          <w:rFonts w:ascii="Tahoma" w:hAnsi="Tahoma" w:cs="Tahoma"/>
          <w:bCs/>
          <w:sz w:val="24"/>
          <w:szCs w:val="24"/>
        </w:rPr>
        <w:t>13</w:t>
      </w:r>
      <w:r w:rsidR="005555AA">
        <w:rPr>
          <w:rFonts w:ascii="Tahoma" w:hAnsi="Tahoma" w:cs="Tahoma"/>
          <w:bCs/>
          <w:sz w:val="24"/>
          <w:szCs w:val="24"/>
        </w:rPr>
        <w:t xml:space="preserve"> to June 2018</w:t>
      </w:r>
    </w:p>
    <w:p w:rsidR="004A7572" w:rsidRPr="00352E31" w:rsidRDefault="00CC4191" w:rsidP="00777E07">
      <w:pPr>
        <w:shd w:val="clear" w:color="auto" w:fill="FFFFFF"/>
        <w:spacing w:after="0" w:line="212" w:lineRule="atLeast"/>
        <w:rPr>
          <w:rFonts w:ascii="Tahoma" w:hAnsi="Tahoma" w:cs="Tahoma"/>
          <w:b/>
          <w:color w:val="17365D"/>
          <w:sz w:val="24"/>
          <w:szCs w:val="24"/>
          <w:u w:val="single"/>
        </w:rPr>
      </w:pPr>
      <w:r w:rsidRPr="00352E31">
        <w:rPr>
          <w:rFonts w:ascii="Tahoma" w:hAnsi="Tahoma" w:cs="Tahoma"/>
          <w:b/>
          <w:color w:val="17365D"/>
          <w:sz w:val="24"/>
          <w:szCs w:val="24"/>
          <w:u w:val="single"/>
        </w:rPr>
        <w:t>Personal Details</w:t>
      </w:r>
      <w:r w:rsidR="005555AA">
        <w:rPr>
          <w:rFonts w:ascii="Tahoma" w:hAnsi="Tahoma" w:cs="Tahoma"/>
          <w:b/>
          <w:color w:val="17365D"/>
          <w:sz w:val="24"/>
          <w:szCs w:val="24"/>
          <w:u w:val="single"/>
        </w:rPr>
        <w:tab/>
      </w:r>
    </w:p>
    <w:p w:rsidR="00CC4191" w:rsidRPr="00352E31" w:rsidRDefault="00CC4191" w:rsidP="00CC4191">
      <w:pPr>
        <w:shd w:val="clear" w:color="auto" w:fill="FFFFFF"/>
        <w:spacing w:after="0" w:line="212" w:lineRule="atLeast"/>
        <w:ind w:left="-567"/>
        <w:rPr>
          <w:rFonts w:ascii="Tahoma" w:hAnsi="Tahoma" w:cs="Tahoma"/>
          <w:b/>
          <w:color w:val="17365D"/>
          <w:sz w:val="24"/>
          <w:szCs w:val="24"/>
          <w:u w:val="single"/>
        </w:rPr>
      </w:pPr>
    </w:p>
    <w:p w:rsidR="00CC4191" w:rsidRPr="00352E31" w:rsidRDefault="00CC4191" w:rsidP="00CC4191">
      <w:pPr>
        <w:numPr>
          <w:ilvl w:val="0"/>
          <w:numId w:val="39"/>
        </w:numPr>
        <w:shd w:val="clear" w:color="auto" w:fill="FFFFFF"/>
        <w:spacing w:after="0" w:line="212" w:lineRule="atLeast"/>
        <w:ind w:left="-142" w:hanging="425"/>
        <w:rPr>
          <w:rFonts w:ascii="Tahoma" w:hAnsi="Tahoma" w:cs="Tahoma"/>
          <w:b/>
          <w:sz w:val="24"/>
          <w:szCs w:val="24"/>
          <w:u w:val="single"/>
        </w:rPr>
      </w:pPr>
      <w:r w:rsidRPr="00352E31">
        <w:rPr>
          <w:rFonts w:ascii="Tahoma" w:hAnsi="Tahoma" w:cs="Tahoma"/>
          <w:b/>
          <w:sz w:val="24"/>
          <w:szCs w:val="24"/>
        </w:rPr>
        <w:t>D.O.B – 03</w:t>
      </w:r>
      <w:r w:rsidRPr="00352E31">
        <w:rPr>
          <w:rFonts w:ascii="Tahoma" w:hAnsi="Tahoma" w:cs="Tahoma"/>
          <w:b/>
          <w:sz w:val="24"/>
          <w:szCs w:val="24"/>
          <w:vertAlign w:val="superscript"/>
        </w:rPr>
        <w:t>rd</w:t>
      </w:r>
      <w:r w:rsidRPr="00352E31">
        <w:rPr>
          <w:rFonts w:ascii="Tahoma" w:hAnsi="Tahoma" w:cs="Tahoma"/>
          <w:b/>
          <w:sz w:val="24"/>
          <w:szCs w:val="24"/>
        </w:rPr>
        <w:t xml:space="preserve"> June, 1992</w:t>
      </w:r>
    </w:p>
    <w:p w:rsidR="00CC4191" w:rsidRPr="00352E31" w:rsidRDefault="00CC4191" w:rsidP="00CC4191">
      <w:pPr>
        <w:numPr>
          <w:ilvl w:val="0"/>
          <w:numId w:val="39"/>
        </w:numPr>
        <w:shd w:val="clear" w:color="auto" w:fill="FFFFFF"/>
        <w:spacing w:after="0" w:line="212" w:lineRule="atLeast"/>
        <w:ind w:left="-142" w:hanging="425"/>
        <w:rPr>
          <w:rFonts w:ascii="Tahoma" w:hAnsi="Tahoma" w:cs="Tahoma"/>
          <w:b/>
          <w:sz w:val="24"/>
          <w:szCs w:val="24"/>
          <w:u w:val="single"/>
        </w:rPr>
      </w:pPr>
      <w:r w:rsidRPr="00352E31">
        <w:rPr>
          <w:rFonts w:ascii="Tahoma" w:hAnsi="Tahoma" w:cs="Tahoma"/>
          <w:b/>
          <w:sz w:val="24"/>
          <w:szCs w:val="24"/>
        </w:rPr>
        <w:t xml:space="preserve">Languages Known – English, </w:t>
      </w:r>
    </w:p>
    <w:p w:rsidR="00CC4191" w:rsidRPr="00352E31" w:rsidRDefault="000328FA" w:rsidP="00CC4191">
      <w:pPr>
        <w:shd w:val="clear" w:color="auto" w:fill="FFFFFF"/>
        <w:spacing w:after="0" w:line="212" w:lineRule="atLeast"/>
        <w:ind w:left="-142"/>
        <w:rPr>
          <w:rFonts w:ascii="Tahoma" w:hAnsi="Tahoma" w:cs="Tahoma"/>
          <w:b/>
          <w:sz w:val="24"/>
          <w:szCs w:val="24"/>
          <w:u w:val="single"/>
        </w:rPr>
      </w:pPr>
      <w:r w:rsidRPr="00352E31">
        <w:rPr>
          <w:rFonts w:ascii="Tahoma" w:hAnsi="Tahoma" w:cs="Tahoma"/>
          <w:b/>
          <w:noProof/>
          <w:color w:val="17365D"/>
          <w:sz w:val="24"/>
          <w:szCs w:val="24"/>
          <w:u w:val="single"/>
        </w:rPr>
        <w:pict>
          <v:shape id="_x0000_s1128" type="#_x0000_t202" style="position:absolute;left:0;text-align:left;margin-left:-30.8pt;margin-top:155.3pt;width:557.15pt;height:26.25pt;z-index:251663872;mso-width-relative:margin;mso-height-relative:margin" stroked="f">
            <v:textbox style="mso-next-textbox:#_x0000_s1128">
              <w:txbxContent>
                <w:p w:rsidR="006A2DAF" w:rsidRPr="003E3A21" w:rsidRDefault="006A2DAF" w:rsidP="006A2DA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3A21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Date:                                                       Place:                                       Signature:</w:t>
                  </w:r>
                  <w:r w:rsidRPr="003E3A21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ab/>
                  </w:r>
                  <w:r w:rsidRPr="003E3A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3E3A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3E3A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3E3A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 xml:space="preserve">                                                          </w:t>
                  </w:r>
                </w:p>
                <w:p w:rsidR="006A2DAF" w:rsidRPr="003E3A21" w:rsidRDefault="006A2DAF" w:rsidP="006A2DA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6A2DAF" w:rsidRDefault="006A2DAF" w:rsidP="006A2DAF"/>
              </w:txbxContent>
            </v:textbox>
          </v:shape>
        </w:pict>
      </w:r>
      <w:r w:rsidR="00CC4191" w:rsidRPr="00352E31">
        <w:rPr>
          <w:rFonts w:ascii="Tahoma" w:hAnsi="Tahoma" w:cs="Tahoma"/>
          <w:b/>
          <w:sz w:val="24"/>
          <w:szCs w:val="24"/>
        </w:rPr>
        <w:t>Punjabi and Hindi</w:t>
      </w:r>
    </w:p>
    <w:sectPr w:rsidR="00CC4191" w:rsidRPr="00352E31" w:rsidSect="00777E07">
      <w:headerReference w:type="default" r:id="rId9"/>
      <w:pgSz w:w="11907" w:h="16839" w:code="9"/>
      <w:pgMar w:top="360" w:right="1440" w:bottom="90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88D" w:rsidRDefault="0022488D" w:rsidP="00DA30F2">
      <w:pPr>
        <w:spacing w:after="0" w:line="240" w:lineRule="auto"/>
      </w:pPr>
      <w:r>
        <w:separator/>
      </w:r>
    </w:p>
  </w:endnote>
  <w:endnote w:type="continuationSeparator" w:id="1">
    <w:p w:rsidR="0022488D" w:rsidRDefault="0022488D" w:rsidP="00DA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88D" w:rsidRDefault="0022488D" w:rsidP="00DA30F2">
      <w:pPr>
        <w:spacing w:after="0" w:line="240" w:lineRule="auto"/>
      </w:pPr>
      <w:r>
        <w:separator/>
      </w:r>
    </w:p>
  </w:footnote>
  <w:footnote w:type="continuationSeparator" w:id="1">
    <w:p w:rsidR="0022488D" w:rsidRDefault="0022488D" w:rsidP="00DA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C7" w:rsidRPr="00774C6A" w:rsidRDefault="00641137">
    <w:pPr>
      <w:pStyle w:val="Header"/>
      <w:rPr>
        <w:rFonts w:ascii="Times New Roman" w:hAnsi="Times New Roman" w:cs="Times New Roman"/>
        <w:b/>
        <w:color w:val="548DD4"/>
        <w:sz w:val="28"/>
        <w:szCs w:val="28"/>
        <w:lang w:val="en-IN"/>
      </w:rPr>
    </w:pPr>
    <w:r>
      <w:rPr>
        <w:lang w:val="en-IN"/>
      </w:rPr>
      <w:t xml:space="preserve">                                                             </w:t>
    </w:r>
    <w:r w:rsidR="00113EC7" w:rsidRPr="00774C6A">
      <w:rPr>
        <w:rFonts w:ascii="Times New Roman" w:hAnsi="Times New Roman" w:cs="Times New Roman"/>
        <w:b/>
        <w:color w:val="548DD4"/>
        <w:sz w:val="28"/>
        <w:szCs w:val="28"/>
        <w:lang w:val="en-IN"/>
      </w:rPr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Open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7B0C73"/>
    <w:multiLevelType w:val="hybridMultilevel"/>
    <w:tmpl w:val="B824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5B1BA5"/>
    <w:multiLevelType w:val="hybridMultilevel"/>
    <w:tmpl w:val="8796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B73EF9"/>
    <w:multiLevelType w:val="hybridMultilevel"/>
    <w:tmpl w:val="368CF2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3DD761E"/>
    <w:multiLevelType w:val="hybridMultilevel"/>
    <w:tmpl w:val="75BC45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43D3BBC"/>
    <w:multiLevelType w:val="hybridMultilevel"/>
    <w:tmpl w:val="90B4BD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7AD236D"/>
    <w:multiLevelType w:val="multilevel"/>
    <w:tmpl w:val="B04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6F265C"/>
    <w:multiLevelType w:val="hybridMultilevel"/>
    <w:tmpl w:val="853609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F364A2"/>
    <w:multiLevelType w:val="hybridMultilevel"/>
    <w:tmpl w:val="EC0873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210B08"/>
    <w:multiLevelType w:val="hybridMultilevel"/>
    <w:tmpl w:val="DF9872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7E6734"/>
    <w:multiLevelType w:val="hybridMultilevel"/>
    <w:tmpl w:val="7ADA6948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>
    <w:nsid w:val="2F9657D7"/>
    <w:multiLevelType w:val="hybridMultilevel"/>
    <w:tmpl w:val="3A36B7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211BE5"/>
    <w:multiLevelType w:val="hybridMultilevel"/>
    <w:tmpl w:val="91E229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67099"/>
    <w:multiLevelType w:val="hybridMultilevel"/>
    <w:tmpl w:val="E1EA8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AC2364"/>
    <w:multiLevelType w:val="hybridMultilevel"/>
    <w:tmpl w:val="D5F48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349160F0"/>
    <w:multiLevelType w:val="hybridMultilevel"/>
    <w:tmpl w:val="2C52A8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0">
    <w:nsid w:val="35E71662"/>
    <w:multiLevelType w:val="hybridMultilevel"/>
    <w:tmpl w:val="BE34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F255C6"/>
    <w:multiLevelType w:val="hybridMultilevel"/>
    <w:tmpl w:val="BA2473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3C30BA"/>
    <w:multiLevelType w:val="hybridMultilevel"/>
    <w:tmpl w:val="360CB4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500253"/>
    <w:multiLevelType w:val="hybridMultilevel"/>
    <w:tmpl w:val="C3D41C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97294D"/>
    <w:multiLevelType w:val="hybridMultilevel"/>
    <w:tmpl w:val="49105A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C45305"/>
    <w:multiLevelType w:val="hybridMultilevel"/>
    <w:tmpl w:val="5E6EF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1546E"/>
    <w:multiLevelType w:val="multilevel"/>
    <w:tmpl w:val="A312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1C658F"/>
    <w:multiLevelType w:val="hybridMultilevel"/>
    <w:tmpl w:val="09C8B8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845E9"/>
    <w:multiLevelType w:val="hybridMultilevel"/>
    <w:tmpl w:val="88D48F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4D2CC9"/>
    <w:multiLevelType w:val="hybridMultilevel"/>
    <w:tmpl w:val="8B4EC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6774B"/>
    <w:multiLevelType w:val="hybridMultilevel"/>
    <w:tmpl w:val="87B4A3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C377F7"/>
    <w:multiLevelType w:val="hybridMultilevel"/>
    <w:tmpl w:val="10B424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2B31B9"/>
    <w:multiLevelType w:val="hybridMultilevel"/>
    <w:tmpl w:val="7C5E9F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0C5313E"/>
    <w:multiLevelType w:val="hybridMultilevel"/>
    <w:tmpl w:val="86E8EE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6F154F"/>
    <w:multiLevelType w:val="hybridMultilevel"/>
    <w:tmpl w:val="61DC9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F3E66"/>
    <w:multiLevelType w:val="hybridMultilevel"/>
    <w:tmpl w:val="12547B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AD71A4"/>
    <w:multiLevelType w:val="hybridMultilevel"/>
    <w:tmpl w:val="D292BD10"/>
    <w:lvl w:ilvl="0" w:tplc="B888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24AAA"/>
    <w:multiLevelType w:val="hybridMultilevel"/>
    <w:tmpl w:val="1DBC1CE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F6454"/>
    <w:multiLevelType w:val="hybridMultilevel"/>
    <w:tmpl w:val="7598E0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DF6E85A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9">
    <w:nsid w:val="6D605C4D"/>
    <w:multiLevelType w:val="multilevel"/>
    <w:tmpl w:val="6E3A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AC20E6"/>
    <w:multiLevelType w:val="hybridMultilevel"/>
    <w:tmpl w:val="B790C2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pStyle w:val="Headi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FC40A68"/>
    <w:multiLevelType w:val="hybridMultilevel"/>
    <w:tmpl w:val="B9826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00663C4"/>
    <w:multiLevelType w:val="hybridMultilevel"/>
    <w:tmpl w:val="914A3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773455"/>
    <w:multiLevelType w:val="hybridMultilevel"/>
    <w:tmpl w:val="7E2497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0B65B1"/>
    <w:multiLevelType w:val="hybridMultilevel"/>
    <w:tmpl w:val="0400C5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F6779"/>
    <w:multiLevelType w:val="hybridMultilevel"/>
    <w:tmpl w:val="4D96D8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6269AB"/>
    <w:multiLevelType w:val="hybridMultilevel"/>
    <w:tmpl w:val="16E6BD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8541FD"/>
    <w:multiLevelType w:val="hybridMultilevel"/>
    <w:tmpl w:val="77C05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EA312C3"/>
    <w:multiLevelType w:val="multilevel"/>
    <w:tmpl w:val="D2FC916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0"/>
  </w:num>
  <w:num w:numId="2">
    <w:abstractNumId w:val="15"/>
  </w:num>
  <w:num w:numId="3">
    <w:abstractNumId w:val="2"/>
  </w:num>
  <w:num w:numId="4">
    <w:abstractNumId w:val="22"/>
  </w:num>
  <w:num w:numId="5">
    <w:abstractNumId w:val="46"/>
  </w:num>
  <w:num w:numId="6">
    <w:abstractNumId w:val="12"/>
  </w:num>
  <w:num w:numId="7">
    <w:abstractNumId w:val="6"/>
  </w:num>
  <w:num w:numId="8">
    <w:abstractNumId w:val="17"/>
  </w:num>
  <w:num w:numId="9">
    <w:abstractNumId w:val="41"/>
  </w:num>
  <w:num w:numId="10">
    <w:abstractNumId w:val="28"/>
  </w:num>
  <w:num w:numId="11">
    <w:abstractNumId w:val="33"/>
  </w:num>
  <w:num w:numId="12">
    <w:abstractNumId w:val="8"/>
  </w:num>
  <w:num w:numId="13">
    <w:abstractNumId w:val="47"/>
  </w:num>
  <w:num w:numId="14">
    <w:abstractNumId w:val="20"/>
  </w:num>
  <w:num w:numId="15">
    <w:abstractNumId w:val="5"/>
  </w:num>
  <w:num w:numId="16">
    <w:abstractNumId w:val="39"/>
  </w:num>
  <w:num w:numId="17">
    <w:abstractNumId w:val="30"/>
  </w:num>
  <w:num w:numId="18">
    <w:abstractNumId w:val="16"/>
  </w:num>
  <w:num w:numId="19">
    <w:abstractNumId w:val="13"/>
  </w:num>
  <w:num w:numId="20">
    <w:abstractNumId w:val="21"/>
  </w:num>
  <w:num w:numId="21">
    <w:abstractNumId w:val="14"/>
  </w:num>
  <w:num w:numId="22">
    <w:abstractNumId w:val="38"/>
  </w:num>
  <w:num w:numId="23">
    <w:abstractNumId w:val="19"/>
  </w:num>
  <w:num w:numId="24">
    <w:abstractNumId w:val="18"/>
  </w:num>
  <w:num w:numId="25">
    <w:abstractNumId w:val="43"/>
  </w:num>
  <w:num w:numId="26">
    <w:abstractNumId w:val="9"/>
  </w:num>
  <w:num w:numId="27">
    <w:abstractNumId w:val="23"/>
  </w:num>
  <w:num w:numId="28">
    <w:abstractNumId w:val="44"/>
  </w:num>
  <w:num w:numId="29">
    <w:abstractNumId w:val="34"/>
  </w:num>
  <w:num w:numId="30">
    <w:abstractNumId w:val="31"/>
  </w:num>
  <w:num w:numId="31">
    <w:abstractNumId w:val="48"/>
  </w:num>
  <w:num w:numId="32">
    <w:abstractNumId w:val="35"/>
  </w:num>
  <w:num w:numId="33">
    <w:abstractNumId w:val="11"/>
  </w:num>
  <w:num w:numId="34">
    <w:abstractNumId w:val="25"/>
  </w:num>
  <w:num w:numId="35">
    <w:abstractNumId w:val="24"/>
  </w:num>
  <w:num w:numId="36">
    <w:abstractNumId w:val="32"/>
  </w:num>
  <w:num w:numId="37">
    <w:abstractNumId w:val="37"/>
  </w:num>
  <w:num w:numId="38">
    <w:abstractNumId w:val="36"/>
  </w:num>
  <w:num w:numId="39">
    <w:abstractNumId w:val="45"/>
  </w:num>
  <w:num w:numId="40">
    <w:abstractNumId w:val="7"/>
  </w:num>
  <w:num w:numId="41">
    <w:abstractNumId w:val="29"/>
  </w:num>
  <w:num w:numId="42">
    <w:abstractNumId w:val="26"/>
  </w:num>
  <w:num w:numId="43">
    <w:abstractNumId w:val="10"/>
  </w:num>
  <w:num w:numId="44">
    <w:abstractNumId w:val="27"/>
  </w:num>
  <w:num w:numId="45">
    <w:abstractNumId w:val="4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30F2"/>
    <w:rsid w:val="00007767"/>
    <w:rsid w:val="000141F9"/>
    <w:rsid w:val="00015DC2"/>
    <w:rsid w:val="00023145"/>
    <w:rsid w:val="00023F73"/>
    <w:rsid w:val="000263BB"/>
    <w:rsid w:val="00027AB1"/>
    <w:rsid w:val="00027B07"/>
    <w:rsid w:val="000328FA"/>
    <w:rsid w:val="00045706"/>
    <w:rsid w:val="000549FC"/>
    <w:rsid w:val="00054FF2"/>
    <w:rsid w:val="00055AD2"/>
    <w:rsid w:val="00055CA2"/>
    <w:rsid w:val="00057666"/>
    <w:rsid w:val="00060BD2"/>
    <w:rsid w:val="00060EA0"/>
    <w:rsid w:val="000629E9"/>
    <w:rsid w:val="00063678"/>
    <w:rsid w:val="000673D7"/>
    <w:rsid w:val="0007333F"/>
    <w:rsid w:val="00081968"/>
    <w:rsid w:val="0008255F"/>
    <w:rsid w:val="0009264B"/>
    <w:rsid w:val="00092D2E"/>
    <w:rsid w:val="00094CA8"/>
    <w:rsid w:val="00095A20"/>
    <w:rsid w:val="0009738B"/>
    <w:rsid w:val="000B55E2"/>
    <w:rsid w:val="000B6597"/>
    <w:rsid w:val="000E20DC"/>
    <w:rsid w:val="000F7CC5"/>
    <w:rsid w:val="001077CF"/>
    <w:rsid w:val="0010786B"/>
    <w:rsid w:val="00112DFA"/>
    <w:rsid w:val="00113EC7"/>
    <w:rsid w:val="00116EAA"/>
    <w:rsid w:val="0013322A"/>
    <w:rsid w:val="0013465B"/>
    <w:rsid w:val="001353DA"/>
    <w:rsid w:val="00136947"/>
    <w:rsid w:val="00153E5D"/>
    <w:rsid w:val="00156A1F"/>
    <w:rsid w:val="00173458"/>
    <w:rsid w:val="00175018"/>
    <w:rsid w:val="0017653F"/>
    <w:rsid w:val="0018293A"/>
    <w:rsid w:val="001929D7"/>
    <w:rsid w:val="0019382D"/>
    <w:rsid w:val="00194B45"/>
    <w:rsid w:val="001972FC"/>
    <w:rsid w:val="001A32E4"/>
    <w:rsid w:val="001B10B1"/>
    <w:rsid w:val="001C25B5"/>
    <w:rsid w:val="001C6D11"/>
    <w:rsid w:val="001E0D32"/>
    <w:rsid w:val="001F28BF"/>
    <w:rsid w:val="0022488D"/>
    <w:rsid w:val="00230616"/>
    <w:rsid w:val="002349D7"/>
    <w:rsid w:val="002357A8"/>
    <w:rsid w:val="00236F27"/>
    <w:rsid w:val="0024160A"/>
    <w:rsid w:val="00243ADD"/>
    <w:rsid w:val="002458A8"/>
    <w:rsid w:val="00251882"/>
    <w:rsid w:val="00256F89"/>
    <w:rsid w:val="00260E5D"/>
    <w:rsid w:val="00261908"/>
    <w:rsid w:val="00262990"/>
    <w:rsid w:val="00274E91"/>
    <w:rsid w:val="00284034"/>
    <w:rsid w:val="0028639A"/>
    <w:rsid w:val="002876D0"/>
    <w:rsid w:val="00292B23"/>
    <w:rsid w:val="00296EA2"/>
    <w:rsid w:val="00297D1B"/>
    <w:rsid w:val="002A00A8"/>
    <w:rsid w:val="002A5D56"/>
    <w:rsid w:val="002C15C9"/>
    <w:rsid w:val="002D1056"/>
    <w:rsid w:val="002D5C97"/>
    <w:rsid w:val="002E19CC"/>
    <w:rsid w:val="002E31FE"/>
    <w:rsid w:val="002E6B02"/>
    <w:rsid w:val="002F1AD6"/>
    <w:rsid w:val="002F284E"/>
    <w:rsid w:val="002F396A"/>
    <w:rsid w:val="003017B9"/>
    <w:rsid w:val="00302E70"/>
    <w:rsid w:val="003040F8"/>
    <w:rsid w:val="003042B4"/>
    <w:rsid w:val="0031212E"/>
    <w:rsid w:val="00320B9C"/>
    <w:rsid w:val="00326B83"/>
    <w:rsid w:val="00333844"/>
    <w:rsid w:val="00335D66"/>
    <w:rsid w:val="0033668C"/>
    <w:rsid w:val="0035062C"/>
    <w:rsid w:val="00352E31"/>
    <w:rsid w:val="00361753"/>
    <w:rsid w:val="00366CD6"/>
    <w:rsid w:val="003A3FF7"/>
    <w:rsid w:val="003A77BE"/>
    <w:rsid w:val="003B6F4A"/>
    <w:rsid w:val="003C23B9"/>
    <w:rsid w:val="003D5035"/>
    <w:rsid w:val="003E657A"/>
    <w:rsid w:val="003F06ED"/>
    <w:rsid w:val="003F1105"/>
    <w:rsid w:val="003F251A"/>
    <w:rsid w:val="003F5D8C"/>
    <w:rsid w:val="004015F1"/>
    <w:rsid w:val="004040F3"/>
    <w:rsid w:val="004244EB"/>
    <w:rsid w:val="00431F39"/>
    <w:rsid w:val="00463B0A"/>
    <w:rsid w:val="0046616E"/>
    <w:rsid w:val="00466928"/>
    <w:rsid w:val="0048641D"/>
    <w:rsid w:val="004947BE"/>
    <w:rsid w:val="004A7572"/>
    <w:rsid w:val="004B22F6"/>
    <w:rsid w:val="004B4567"/>
    <w:rsid w:val="004B7AA0"/>
    <w:rsid w:val="004C7E2D"/>
    <w:rsid w:val="004E292A"/>
    <w:rsid w:val="004E36F8"/>
    <w:rsid w:val="00503F1D"/>
    <w:rsid w:val="0050764F"/>
    <w:rsid w:val="00507753"/>
    <w:rsid w:val="005165FF"/>
    <w:rsid w:val="00522D7C"/>
    <w:rsid w:val="00526807"/>
    <w:rsid w:val="00531C96"/>
    <w:rsid w:val="00537E05"/>
    <w:rsid w:val="00543968"/>
    <w:rsid w:val="00544C4D"/>
    <w:rsid w:val="0055009E"/>
    <w:rsid w:val="0055381A"/>
    <w:rsid w:val="005555AA"/>
    <w:rsid w:val="00561FF5"/>
    <w:rsid w:val="005748ED"/>
    <w:rsid w:val="00574CAA"/>
    <w:rsid w:val="00574FF1"/>
    <w:rsid w:val="005758EB"/>
    <w:rsid w:val="005844C4"/>
    <w:rsid w:val="005947BA"/>
    <w:rsid w:val="005958AD"/>
    <w:rsid w:val="005A46BA"/>
    <w:rsid w:val="005A4E30"/>
    <w:rsid w:val="005C0B81"/>
    <w:rsid w:val="005C3782"/>
    <w:rsid w:val="005D6B35"/>
    <w:rsid w:val="005E28A1"/>
    <w:rsid w:val="005E3679"/>
    <w:rsid w:val="005F4837"/>
    <w:rsid w:val="00607E0D"/>
    <w:rsid w:val="00613412"/>
    <w:rsid w:val="006156ED"/>
    <w:rsid w:val="006209C8"/>
    <w:rsid w:val="0062368B"/>
    <w:rsid w:val="0063691E"/>
    <w:rsid w:val="00637265"/>
    <w:rsid w:val="00641137"/>
    <w:rsid w:val="00647AE2"/>
    <w:rsid w:val="006518C9"/>
    <w:rsid w:val="00662C5A"/>
    <w:rsid w:val="006630BE"/>
    <w:rsid w:val="00663848"/>
    <w:rsid w:val="006721BC"/>
    <w:rsid w:val="0067453C"/>
    <w:rsid w:val="0068033F"/>
    <w:rsid w:val="00680A1F"/>
    <w:rsid w:val="00686184"/>
    <w:rsid w:val="0069041D"/>
    <w:rsid w:val="006911CE"/>
    <w:rsid w:val="00694B03"/>
    <w:rsid w:val="00694B70"/>
    <w:rsid w:val="006952C8"/>
    <w:rsid w:val="006A1EB8"/>
    <w:rsid w:val="006A2DAF"/>
    <w:rsid w:val="006B53EB"/>
    <w:rsid w:val="006C2308"/>
    <w:rsid w:val="006C2D10"/>
    <w:rsid w:val="006C4411"/>
    <w:rsid w:val="006D4D01"/>
    <w:rsid w:val="006D5CC8"/>
    <w:rsid w:val="006D696B"/>
    <w:rsid w:val="006D7B3F"/>
    <w:rsid w:val="006E2F85"/>
    <w:rsid w:val="006F2F30"/>
    <w:rsid w:val="006F5C67"/>
    <w:rsid w:val="00700CF3"/>
    <w:rsid w:val="00703FDA"/>
    <w:rsid w:val="0071546A"/>
    <w:rsid w:val="00716733"/>
    <w:rsid w:val="00726CAA"/>
    <w:rsid w:val="0073527A"/>
    <w:rsid w:val="00740D71"/>
    <w:rsid w:val="00745418"/>
    <w:rsid w:val="007579AF"/>
    <w:rsid w:val="007614E1"/>
    <w:rsid w:val="007630E3"/>
    <w:rsid w:val="0077296B"/>
    <w:rsid w:val="00774C6A"/>
    <w:rsid w:val="00775C6C"/>
    <w:rsid w:val="00777E07"/>
    <w:rsid w:val="00781D1F"/>
    <w:rsid w:val="00785165"/>
    <w:rsid w:val="00794E87"/>
    <w:rsid w:val="007A1D1C"/>
    <w:rsid w:val="007B0538"/>
    <w:rsid w:val="007C2738"/>
    <w:rsid w:val="007C684F"/>
    <w:rsid w:val="007C7290"/>
    <w:rsid w:val="007C7BC2"/>
    <w:rsid w:val="007D2937"/>
    <w:rsid w:val="007E23C1"/>
    <w:rsid w:val="007E55ED"/>
    <w:rsid w:val="007F14DA"/>
    <w:rsid w:val="007F17E4"/>
    <w:rsid w:val="007F6766"/>
    <w:rsid w:val="008019A4"/>
    <w:rsid w:val="00802127"/>
    <w:rsid w:val="008118DD"/>
    <w:rsid w:val="0081708C"/>
    <w:rsid w:val="008211D4"/>
    <w:rsid w:val="00824739"/>
    <w:rsid w:val="00831D16"/>
    <w:rsid w:val="008337E7"/>
    <w:rsid w:val="00837569"/>
    <w:rsid w:val="00841D7E"/>
    <w:rsid w:val="0084266E"/>
    <w:rsid w:val="00850639"/>
    <w:rsid w:val="0085157E"/>
    <w:rsid w:val="00853CE1"/>
    <w:rsid w:val="008542AE"/>
    <w:rsid w:val="00861677"/>
    <w:rsid w:val="00863205"/>
    <w:rsid w:val="00864F7E"/>
    <w:rsid w:val="00870B43"/>
    <w:rsid w:val="00875B66"/>
    <w:rsid w:val="008806CE"/>
    <w:rsid w:val="008840CC"/>
    <w:rsid w:val="0088569B"/>
    <w:rsid w:val="00885BE5"/>
    <w:rsid w:val="00895A73"/>
    <w:rsid w:val="008A1182"/>
    <w:rsid w:val="008A4EC6"/>
    <w:rsid w:val="008A7C9B"/>
    <w:rsid w:val="008C1450"/>
    <w:rsid w:val="008C216B"/>
    <w:rsid w:val="008C4319"/>
    <w:rsid w:val="008C594C"/>
    <w:rsid w:val="008D03D2"/>
    <w:rsid w:val="008D3486"/>
    <w:rsid w:val="008E03F4"/>
    <w:rsid w:val="008E68F4"/>
    <w:rsid w:val="008F0B19"/>
    <w:rsid w:val="008F15AE"/>
    <w:rsid w:val="008F3E07"/>
    <w:rsid w:val="00913999"/>
    <w:rsid w:val="00914FB9"/>
    <w:rsid w:val="00916CBE"/>
    <w:rsid w:val="00921E28"/>
    <w:rsid w:val="0092328E"/>
    <w:rsid w:val="00924BA6"/>
    <w:rsid w:val="00926FE3"/>
    <w:rsid w:val="00927D03"/>
    <w:rsid w:val="00937C31"/>
    <w:rsid w:val="00951854"/>
    <w:rsid w:val="00975C24"/>
    <w:rsid w:val="00984AD5"/>
    <w:rsid w:val="00986012"/>
    <w:rsid w:val="00990592"/>
    <w:rsid w:val="00996E0D"/>
    <w:rsid w:val="009A2F0F"/>
    <w:rsid w:val="009A58AA"/>
    <w:rsid w:val="009A6152"/>
    <w:rsid w:val="009C4FBE"/>
    <w:rsid w:val="009D5285"/>
    <w:rsid w:val="009E2701"/>
    <w:rsid w:val="009E7982"/>
    <w:rsid w:val="00A0160E"/>
    <w:rsid w:val="00A061C1"/>
    <w:rsid w:val="00A0646C"/>
    <w:rsid w:val="00A07699"/>
    <w:rsid w:val="00A10922"/>
    <w:rsid w:val="00A262BA"/>
    <w:rsid w:val="00A32297"/>
    <w:rsid w:val="00A44732"/>
    <w:rsid w:val="00A63B75"/>
    <w:rsid w:val="00A71ED8"/>
    <w:rsid w:val="00A765D3"/>
    <w:rsid w:val="00A82B50"/>
    <w:rsid w:val="00AA6BE1"/>
    <w:rsid w:val="00AC1567"/>
    <w:rsid w:val="00AC26FA"/>
    <w:rsid w:val="00AC5CA7"/>
    <w:rsid w:val="00AD040C"/>
    <w:rsid w:val="00AF20A5"/>
    <w:rsid w:val="00AF34AC"/>
    <w:rsid w:val="00AF3B33"/>
    <w:rsid w:val="00B000D5"/>
    <w:rsid w:val="00B02614"/>
    <w:rsid w:val="00B040F8"/>
    <w:rsid w:val="00B05456"/>
    <w:rsid w:val="00B14851"/>
    <w:rsid w:val="00B14BF1"/>
    <w:rsid w:val="00B30280"/>
    <w:rsid w:val="00B44ED7"/>
    <w:rsid w:val="00B5249B"/>
    <w:rsid w:val="00B5349E"/>
    <w:rsid w:val="00B61F16"/>
    <w:rsid w:val="00B632A4"/>
    <w:rsid w:val="00B70765"/>
    <w:rsid w:val="00B71D1B"/>
    <w:rsid w:val="00B761BB"/>
    <w:rsid w:val="00B940FE"/>
    <w:rsid w:val="00B9603D"/>
    <w:rsid w:val="00BA7259"/>
    <w:rsid w:val="00BB641B"/>
    <w:rsid w:val="00BC23AD"/>
    <w:rsid w:val="00BC67D0"/>
    <w:rsid w:val="00C029A3"/>
    <w:rsid w:val="00C0387D"/>
    <w:rsid w:val="00C170AE"/>
    <w:rsid w:val="00C23B7A"/>
    <w:rsid w:val="00C322E8"/>
    <w:rsid w:val="00C34AF2"/>
    <w:rsid w:val="00C42DAC"/>
    <w:rsid w:val="00C4374B"/>
    <w:rsid w:val="00C4524E"/>
    <w:rsid w:val="00C57594"/>
    <w:rsid w:val="00C667CB"/>
    <w:rsid w:val="00C70FB4"/>
    <w:rsid w:val="00C73DA5"/>
    <w:rsid w:val="00C843BD"/>
    <w:rsid w:val="00C91CA9"/>
    <w:rsid w:val="00C92DC3"/>
    <w:rsid w:val="00C938C9"/>
    <w:rsid w:val="00CA3677"/>
    <w:rsid w:val="00CB721A"/>
    <w:rsid w:val="00CC4191"/>
    <w:rsid w:val="00CC4EAF"/>
    <w:rsid w:val="00CD0011"/>
    <w:rsid w:val="00CD6FC6"/>
    <w:rsid w:val="00CE0239"/>
    <w:rsid w:val="00CE10E3"/>
    <w:rsid w:val="00CF04AD"/>
    <w:rsid w:val="00CF4641"/>
    <w:rsid w:val="00D1038E"/>
    <w:rsid w:val="00D1621F"/>
    <w:rsid w:val="00D304A2"/>
    <w:rsid w:val="00D358E3"/>
    <w:rsid w:val="00D36C2F"/>
    <w:rsid w:val="00D53EA2"/>
    <w:rsid w:val="00D63D63"/>
    <w:rsid w:val="00D64A45"/>
    <w:rsid w:val="00D77552"/>
    <w:rsid w:val="00D8196B"/>
    <w:rsid w:val="00D978A8"/>
    <w:rsid w:val="00D97BAE"/>
    <w:rsid w:val="00DA30F2"/>
    <w:rsid w:val="00DA41C6"/>
    <w:rsid w:val="00DA5936"/>
    <w:rsid w:val="00DC30F0"/>
    <w:rsid w:val="00DC72D4"/>
    <w:rsid w:val="00DD7A3A"/>
    <w:rsid w:val="00DD7E7F"/>
    <w:rsid w:val="00DE26C4"/>
    <w:rsid w:val="00DE638A"/>
    <w:rsid w:val="00DE6659"/>
    <w:rsid w:val="00E00CA0"/>
    <w:rsid w:val="00E039A6"/>
    <w:rsid w:val="00E20007"/>
    <w:rsid w:val="00E3766A"/>
    <w:rsid w:val="00E47059"/>
    <w:rsid w:val="00E52C72"/>
    <w:rsid w:val="00E714FA"/>
    <w:rsid w:val="00E76188"/>
    <w:rsid w:val="00E76FF4"/>
    <w:rsid w:val="00E77FAB"/>
    <w:rsid w:val="00E81F2A"/>
    <w:rsid w:val="00E855DA"/>
    <w:rsid w:val="00EA17A5"/>
    <w:rsid w:val="00EC2AF0"/>
    <w:rsid w:val="00ED0ED4"/>
    <w:rsid w:val="00ED5EC5"/>
    <w:rsid w:val="00EF290E"/>
    <w:rsid w:val="00F043BA"/>
    <w:rsid w:val="00F109E3"/>
    <w:rsid w:val="00F123EE"/>
    <w:rsid w:val="00F171E2"/>
    <w:rsid w:val="00F20DFE"/>
    <w:rsid w:val="00F33A0F"/>
    <w:rsid w:val="00F36905"/>
    <w:rsid w:val="00F41B08"/>
    <w:rsid w:val="00F461D3"/>
    <w:rsid w:val="00F51CF3"/>
    <w:rsid w:val="00F55768"/>
    <w:rsid w:val="00F56F39"/>
    <w:rsid w:val="00F7393E"/>
    <w:rsid w:val="00F74047"/>
    <w:rsid w:val="00F871B6"/>
    <w:rsid w:val="00F944E6"/>
    <w:rsid w:val="00F97CF9"/>
    <w:rsid w:val="00FC44D1"/>
    <w:rsid w:val="00FC5617"/>
    <w:rsid w:val="00FD0173"/>
    <w:rsid w:val="00FD0E7A"/>
    <w:rsid w:val="00FE32B0"/>
    <w:rsid w:val="00FE370D"/>
    <w:rsid w:val="00FE42DA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1" type="connector" idref="#_x0000_s1057"/>
        <o:r id="V:Rule2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5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BodyText"/>
    <w:link w:val="Heading2Char"/>
    <w:qFormat/>
    <w:rsid w:val="003F06ED"/>
    <w:pPr>
      <w:keepNext/>
      <w:numPr>
        <w:ilvl w:val="1"/>
        <w:numId w:val="1"/>
      </w:numPr>
      <w:suppressAutoHyphens/>
      <w:spacing w:after="0" w:line="240" w:lineRule="auto"/>
      <w:ind w:left="1440"/>
      <w:outlineLvl w:val="1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ED8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0F2"/>
  </w:style>
  <w:style w:type="paragraph" w:styleId="Footer">
    <w:name w:val="footer"/>
    <w:basedOn w:val="Normal"/>
    <w:link w:val="FooterChar"/>
    <w:uiPriority w:val="99"/>
    <w:unhideWhenUsed/>
    <w:rsid w:val="00DA3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0F2"/>
  </w:style>
  <w:style w:type="paragraph" w:styleId="BalloonText">
    <w:name w:val="Balloon Text"/>
    <w:basedOn w:val="Normal"/>
    <w:link w:val="BalloonTextChar"/>
    <w:uiPriority w:val="99"/>
    <w:semiHidden/>
    <w:unhideWhenUsed/>
    <w:rsid w:val="00DA30F2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DA30F2"/>
    <w:rPr>
      <w:rFonts w:ascii="Tahoma" w:hAnsi="Tahoma" w:cs="Tahoma"/>
      <w:sz w:val="16"/>
      <w:szCs w:val="16"/>
    </w:rPr>
  </w:style>
  <w:style w:type="character" w:styleId="Hyperlink">
    <w:name w:val="Hyperlink"/>
    <w:rsid w:val="00AA6B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1C96"/>
    <w:pPr>
      <w:ind w:left="720"/>
      <w:contextualSpacing/>
    </w:pPr>
  </w:style>
  <w:style w:type="table" w:styleId="TableGrid">
    <w:name w:val="Table Grid"/>
    <w:basedOn w:val="TableNormal"/>
    <w:uiPriority w:val="59"/>
    <w:rsid w:val="006721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D0173"/>
    <w:pPr>
      <w:suppressAutoHyphens/>
      <w:spacing w:before="280" w:after="28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link w:val="Heading2"/>
    <w:rsid w:val="003F06ED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F0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06ED"/>
  </w:style>
  <w:style w:type="character" w:customStyle="1" w:styleId="Heading4Char">
    <w:name w:val="Heading 4 Char"/>
    <w:link w:val="Heading4"/>
    <w:uiPriority w:val="9"/>
    <w:semiHidden/>
    <w:rsid w:val="00A71ED8"/>
    <w:rPr>
      <w:rFonts w:ascii="Cambria" w:eastAsia="SimSun" w:hAnsi="Cambria" w:cs="Mangal"/>
      <w:b/>
      <w:bCs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00CA0"/>
    <w:pPr>
      <w:spacing w:after="120" w:line="480" w:lineRule="auto"/>
    </w:pPr>
    <w:rPr>
      <w:rFonts w:cs="Times New Roman"/>
      <w:lang/>
    </w:rPr>
  </w:style>
  <w:style w:type="character" w:customStyle="1" w:styleId="BodyText2Char">
    <w:name w:val="Body Text 2 Char"/>
    <w:link w:val="BodyText2"/>
    <w:uiPriority w:val="99"/>
    <w:semiHidden/>
    <w:rsid w:val="00E00CA0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0639"/>
    <w:pPr>
      <w:spacing w:after="120" w:line="480" w:lineRule="auto"/>
      <w:ind w:left="360"/>
    </w:pPr>
    <w:rPr>
      <w:rFonts w:cs="Times New Roman"/>
      <w:lang/>
    </w:rPr>
  </w:style>
  <w:style w:type="character" w:customStyle="1" w:styleId="BodyTextIndent2Char">
    <w:name w:val="Body Text Indent 2 Char"/>
    <w:link w:val="BodyTextIndent2"/>
    <w:uiPriority w:val="99"/>
    <w:semiHidden/>
    <w:rsid w:val="00850639"/>
    <w:rPr>
      <w:sz w:val="22"/>
      <w:szCs w:val="22"/>
    </w:rPr>
  </w:style>
  <w:style w:type="character" w:customStyle="1" w:styleId="cls">
    <w:name w:val="cls"/>
    <w:rsid w:val="00850639"/>
  </w:style>
  <w:style w:type="character" w:customStyle="1" w:styleId="apple-style-span">
    <w:name w:val="apple-style-span"/>
    <w:basedOn w:val="DefaultParagraphFont"/>
    <w:rsid w:val="00236F27"/>
  </w:style>
  <w:style w:type="character" w:customStyle="1" w:styleId="apple-converted-space">
    <w:name w:val="apple-converted-space"/>
    <w:basedOn w:val="DefaultParagraphFont"/>
    <w:rsid w:val="0077296B"/>
  </w:style>
  <w:style w:type="character" w:styleId="Strong">
    <w:name w:val="Strong"/>
    <w:uiPriority w:val="22"/>
    <w:qFormat/>
    <w:rsid w:val="00BC67D0"/>
    <w:rPr>
      <w:b/>
      <w:bCs/>
    </w:rPr>
  </w:style>
  <w:style w:type="character" w:styleId="Emphasis">
    <w:name w:val="Emphasis"/>
    <w:uiPriority w:val="20"/>
    <w:qFormat/>
    <w:rsid w:val="003F5D8C"/>
    <w:rPr>
      <w:i/>
      <w:iCs/>
    </w:rPr>
  </w:style>
  <w:style w:type="paragraph" w:styleId="NoSpacing">
    <w:name w:val="No Spacing"/>
    <w:uiPriority w:val="1"/>
    <w:qFormat/>
    <w:rsid w:val="005555A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etkaran.singh9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7F33-4596-4CBA-95DC-39B31BD2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samsung</cp:lastModifiedBy>
  <cp:revision>2</cp:revision>
  <dcterms:created xsi:type="dcterms:W3CDTF">2021-08-19T17:05:00Z</dcterms:created>
  <dcterms:modified xsi:type="dcterms:W3CDTF">2021-08-19T17:05:00Z</dcterms:modified>
</cp:coreProperties>
</file>