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7FDE" w:rsidRPr="00404389" w:rsidRDefault="00404389" w:rsidP="00404389">
      <w:pPr>
        <w:ind w:left="720" w:firstLine="720"/>
        <w:rPr>
          <w:rFonts w:asciiTheme="minorHAnsi" w:hAnsiTheme="minorHAnsi"/>
          <w:b/>
          <w:u w:val="single"/>
        </w:rPr>
      </w:pPr>
      <w:r w:rsidRPr="00404389">
        <w:rPr>
          <w:rFonts w:asciiTheme="minorHAnsi" w:hAnsiTheme="minorHAnsi"/>
          <w:b/>
        </w:rPr>
        <w:t xml:space="preserve">            </w:t>
      </w:r>
      <w:r>
        <w:rPr>
          <w:rFonts w:asciiTheme="minorHAnsi" w:hAnsiTheme="minorHAnsi"/>
          <w:b/>
        </w:rPr>
        <w:t xml:space="preserve">                               </w:t>
      </w:r>
      <w:r w:rsidRPr="00404389">
        <w:rPr>
          <w:rFonts w:asciiTheme="minorHAnsi" w:hAnsiTheme="minorHAnsi"/>
          <w:b/>
        </w:rPr>
        <w:t xml:space="preserve"> </w:t>
      </w:r>
      <w:r w:rsidR="00647FDE" w:rsidRPr="00404389">
        <w:rPr>
          <w:rFonts w:asciiTheme="minorHAnsi" w:hAnsiTheme="minorHAnsi"/>
          <w:b/>
          <w:u w:val="single"/>
        </w:rPr>
        <w:t>CURRICULUM VITAE</w:t>
      </w:r>
    </w:p>
    <w:p w:rsidR="00404389" w:rsidRPr="00404389" w:rsidRDefault="00404389" w:rsidP="00404389">
      <w:pPr>
        <w:ind w:left="720" w:firstLine="720"/>
        <w:rPr>
          <w:rFonts w:asciiTheme="minorHAnsi" w:hAnsiTheme="minorHAnsi"/>
          <w:b/>
        </w:rPr>
      </w:pPr>
    </w:p>
    <w:p w:rsidR="00647FDE" w:rsidRPr="00522F5C" w:rsidRDefault="00647FDE">
      <w:pPr>
        <w:jc w:val="center"/>
        <w:rPr>
          <w:rFonts w:asciiTheme="minorHAnsi" w:hAnsiTheme="minorHAnsi"/>
          <w:b/>
          <w:u w:val="single"/>
        </w:rPr>
      </w:pPr>
    </w:p>
    <w:p w:rsidR="00647FDE" w:rsidRPr="00522F5C" w:rsidRDefault="000D5C5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PRAMOD KUMAR</w:t>
      </w:r>
      <w:r w:rsidR="00522F5C" w:rsidRPr="00522F5C">
        <w:rPr>
          <w:rFonts w:asciiTheme="minorHAnsi" w:hAnsiTheme="minorHAnsi"/>
          <w:b/>
        </w:rPr>
        <w:tab/>
      </w:r>
      <w:r w:rsidR="00647FDE" w:rsidRPr="00522F5C">
        <w:rPr>
          <w:rFonts w:asciiTheme="minorHAnsi" w:hAnsiTheme="minorHAnsi"/>
          <w:b/>
        </w:rPr>
        <w:tab/>
      </w:r>
    </w:p>
    <w:p w:rsidR="00522F5C" w:rsidRDefault="000D5C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E-157 KRISHAN VIHAR </w:t>
      </w:r>
      <w:r w:rsidR="00A729FE">
        <w:rPr>
          <w:rFonts w:asciiTheme="minorHAnsi" w:hAnsiTheme="minorHAnsi"/>
        </w:rPr>
        <w:t>NEAR</w:t>
      </w:r>
    </w:p>
    <w:p w:rsidR="000D5C58" w:rsidRPr="00522F5C" w:rsidRDefault="000D5C58">
      <w:pPr>
        <w:rPr>
          <w:rFonts w:asciiTheme="minorHAnsi" w:hAnsiTheme="minorHAnsi"/>
        </w:rPr>
      </w:pPr>
      <w:r>
        <w:rPr>
          <w:rFonts w:asciiTheme="minorHAnsi" w:hAnsiTheme="minorHAnsi"/>
        </w:rPr>
        <w:t>RATHI MARKET ND- 110086</w:t>
      </w:r>
    </w:p>
    <w:p w:rsidR="00647FDE" w:rsidRDefault="00647FDE">
      <w:pPr>
        <w:rPr>
          <w:rFonts w:asciiTheme="minorHAnsi" w:hAnsiTheme="minorHAnsi"/>
          <w:b/>
        </w:rPr>
      </w:pPr>
      <w:r w:rsidRPr="00522F5C">
        <w:rPr>
          <w:rFonts w:asciiTheme="minorHAnsi" w:hAnsiTheme="minorHAnsi"/>
        </w:rPr>
        <w:t></w:t>
      </w:r>
      <w:r w:rsidR="0090637B" w:rsidRPr="00522F5C">
        <w:rPr>
          <w:rFonts w:asciiTheme="minorHAnsi" w:hAnsiTheme="minorHAnsi"/>
        </w:rPr>
        <w:t>:-</w:t>
      </w:r>
      <w:r w:rsidR="000D5C58">
        <w:rPr>
          <w:rFonts w:asciiTheme="minorHAnsi" w:hAnsiTheme="minorHAnsi"/>
        </w:rPr>
        <w:t>9899808013</w:t>
      </w:r>
      <w:r w:rsidR="00522F5C" w:rsidRPr="00522F5C">
        <w:rPr>
          <w:rFonts w:asciiTheme="minorHAnsi" w:hAnsiTheme="minorHAnsi"/>
        </w:rPr>
        <w:t xml:space="preserve"> </w:t>
      </w:r>
      <w:r w:rsidRPr="00522F5C">
        <w:rPr>
          <w:rFonts w:asciiTheme="minorHAnsi" w:hAnsiTheme="minorHAnsi"/>
          <w:b/>
        </w:rPr>
        <w:t xml:space="preserve">                            </w:t>
      </w:r>
      <w:r w:rsidRPr="00522F5C">
        <w:rPr>
          <w:rFonts w:asciiTheme="minorHAnsi" w:hAnsiTheme="minorHAnsi"/>
          <w:b/>
        </w:rPr>
        <w:tab/>
      </w:r>
      <w:r w:rsidRPr="00522F5C">
        <w:rPr>
          <w:rFonts w:asciiTheme="minorHAnsi" w:hAnsiTheme="minorHAnsi"/>
          <w:b/>
        </w:rPr>
        <w:tab/>
      </w:r>
      <w:r w:rsidRPr="00522F5C">
        <w:rPr>
          <w:rFonts w:asciiTheme="minorHAnsi" w:hAnsiTheme="minorHAnsi"/>
          <w:b/>
        </w:rPr>
        <w:tab/>
        <w:t xml:space="preserve">E-mail:- </w:t>
      </w:r>
      <w:r w:rsidR="000D5C58">
        <w:rPr>
          <w:rFonts w:asciiTheme="minorHAnsi" w:hAnsiTheme="minorHAnsi"/>
          <w:b/>
        </w:rPr>
        <w:t>deepusamaniya@gmail.com</w:t>
      </w:r>
    </w:p>
    <w:p w:rsidR="00404389" w:rsidRPr="00522F5C" w:rsidRDefault="00404389">
      <w:pPr>
        <w:rPr>
          <w:rFonts w:asciiTheme="minorHAnsi" w:hAnsiTheme="minorHAnsi"/>
        </w:rPr>
      </w:pPr>
    </w:p>
    <w:p w:rsidR="00647FDE" w:rsidRPr="00522F5C" w:rsidRDefault="00404389">
      <w:pPr>
        <w:rPr>
          <w:rFonts w:asciiTheme="minorHAnsi" w:hAnsiTheme="minorHAnsi"/>
        </w:rPr>
      </w:pPr>
      <w:r w:rsidRPr="00522F5C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115570</wp:posOffset>
                </wp:positionV>
                <wp:extent cx="6442710" cy="0"/>
                <wp:effectExtent l="38100" t="32385" r="34290" b="3429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0C1F7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9.1pt" to="498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0hGgIAADYEAAAOAAAAZHJzL2Uyb0RvYy54bWysU8GO2yAQvVfqPyDuie3U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" strokeweight="1.59mm">
                <v:stroke joinstyle="miter"/>
              </v:line>
            </w:pict>
          </mc:Fallback>
        </mc:AlternateContent>
      </w:r>
    </w:p>
    <w:p w:rsidR="00647FDE" w:rsidRPr="00522F5C" w:rsidRDefault="00404389">
      <w:pPr>
        <w:rPr>
          <w:rFonts w:asciiTheme="minorHAnsi" w:hAnsiTheme="minorHAnsi"/>
        </w:rPr>
      </w:pPr>
      <w:r w:rsidRPr="00522F5C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106680</wp:posOffset>
                </wp:positionV>
                <wp:extent cx="6442075" cy="238125"/>
                <wp:effectExtent l="8255" t="9525" r="762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238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DE" w:rsidRDefault="00647FDE">
                            <w:pPr>
                              <w:rPr>
                                <w:b/>
                                <w:sz w:val="22"/>
                                <w:szCs w:val="22"/>
                                <w:shd w:val="clear" w:color="auto" w:fill="C0C0C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shd w:val="clear" w:color="auto" w:fill="C0C0C0"/>
                              </w:rPr>
                              <w:t>LINES ABOUT ME:-</w:t>
                            </w:r>
                          </w:p>
                          <w:p w:rsidR="00404389" w:rsidRDefault="00404389">
                            <w:pPr>
                              <w:rPr>
                                <w:b/>
                                <w:sz w:val="22"/>
                                <w:szCs w:val="22"/>
                                <w:shd w:val="clear" w:color="auto" w:fill="C0C0C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8.4pt;width:507.25pt;height:18.7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" fillcolor="silver" strokecolor="silver" strokeweight=".5pt">
                <v:textbox inset="7.45pt,3.85pt,7.45pt,3.85pt">
                  <w:txbxContent>
                    <w:p w:rsidR="00647FDE" w:rsidRDefault="00647FDE">
                      <w:pPr>
                        <w:rPr>
                          <w:b/>
                          <w:sz w:val="22"/>
                          <w:szCs w:val="22"/>
                          <w:shd w:val="clear" w:color="auto" w:fill="C0C0C0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shd w:val="clear" w:color="auto" w:fill="C0C0C0"/>
                        </w:rPr>
                        <w:t>LINES ABOUT ME:-</w:t>
                      </w:r>
                    </w:p>
                    <w:p w:rsidR="00404389" w:rsidRDefault="00404389">
                      <w:pPr>
                        <w:rPr>
                          <w:b/>
                          <w:sz w:val="22"/>
                          <w:szCs w:val="22"/>
                          <w:shd w:val="clear" w:color="auto" w:fill="C0C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FDE" w:rsidRPr="00522F5C" w:rsidRDefault="00647FDE">
      <w:pPr>
        <w:ind w:left="360"/>
        <w:rPr>
          <w:rFonts w:asciiTheme="minorHAnsi" w:hAnsiTheme="minorHAnsi"/>
        </w:rPr>
      </w:pPr>
    </w:p>
    <w:p w:rsidR="00647FDE" w:rsidRPr="00522F5C" w:rsidRDefault="00647FDE">
      <w:pPr>
        <w:ind w:left="360"/>
        <w:rPr>
          <w:rFonts w:asciiTheme="minorHAnsi" w:hAnsiTheme="minorHAnsi"/>
        </w:rPr>
      </w:pPr>
    </w:p>
    <w:p w:rsidR="00647FDE" w:rsidRPr="00522F5C" w:rsidRDefault="00647FDE">
      <w:pPr>
        <w:numPr>
          <w:ilvl w:val="0"/>
          <w:numId w:val="4"/>
        </w:numPr>
        <w:tabs>
          <w:tab w:val="left" w:pos="720"/>
        </w:tabs>
        <w:rPr>
          <w:rFonts w:asciiTheme="minorHAnsi" w:hAnsiTheme="minorHAnsi"/>
        </w:rPr>
      </w:pPr>
      <w:r w:rsidRPr="00522F5C">
        <w:rPr>
          <w:rFonts w:asciiTheme="minorHAnsi" w:hAnsiTheme="minorHAnsi"/>
        </w:rPr>
        <w:t>I am always on looking for opportunities where I get a chance to learn something new and try to get as much possible.</w:t>
      </w:r>
    </w:p>
    <w:p w:rsidR="00647FDE" w:rsidRPr="00522F5C" w:rsidRDefault="00647FDE">
      <w:pPr>
        <w:ind w:left="360"/>
        <w:rPr>
          <w:rFonts w:asciiTheme="minorHAnsi" w:hAnsiTheme="minorHAnsi"/>
        </w:rPr>
      </w:pPr>
    </w:p>
    <w:p w:rsidR="00647FDE" w:rsidRPr="00522F5C" w:rsidRDefault="00404389">
      <w:pPr>
        <w:rPr>
          <w:rFonts w:asciiTheme="minorHAnsi" w:hAnsiTheme="minorHAnsi"/>
        </w:rPr>
      </w:pPr>
      <w:r w:rsidRPr="00522F5C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110490</wp:posOffset>
                </wp:positionV>
                <wp:extent cx="6442075" cy="235585"/>
                <wp:effectExtent l="8255" t="5715" r="7620" b="63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2355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DE" w:rsidRDefault="00647F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OBJECTIVE:-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.65pt;margin-top:8.7pt;width:507.25pt;height:18.5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" fillcolor="silver" strokecolor="silver" strokeweight=".5pt">
                <v:textbox inset="7.45pt,3.85pt,7.45pt,3.85pt">
                  <w:txbxContent>
                    <w:p w:rsidR="00647FDE" w:rsidRDefault="00647FD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OBJECTIVE:-</w:t>
                      </w:r>
                    </w:p>
                  </w:txbxContent>
                </v:textbox>
              </v:shape>
            </w:pict>
          </mc:Fallback>
        </mc:AlternateContent>
      </w:r>
    </w:p>
    <w:p w:rsidR="00647FDE" w:rsidRPr="00522F5C" w:rsidRDefault="00647FDE">
      <w:pPr>
        <w:rPr>
          <w:rFonts w:asciiTheme="minorHAnsi" w:hAnsiTheme="minorHAnsi"/>
        </w:rPr>
      </w:pPr>
    </w:p>
    <w:p w:rsidR="00647FDE" w:rsidRPr="00522F5C" w:rsidRDefault="00647FDE">
      <w:pPr>
        <w:ind w:left="360"/>
        <w:rPr>
          <w:rFonts w:asciiTheme="minorHAnsi" w:hAnsiTheme="minorHAnsi"/>
        </w:rPr>
      </w:pPr>
    </w:p>
    <w:p w:rsidR="00647FDE" w:rsidRPr="00522F5C" w:rsidRDefault="00647FDE" w:rsidP="006B0E94">
      <w:pPr>
        <w:numPr>
          <w:ilvl w:val="0"/>
          <w:numId w:val="4"/>
        </w:numPr>
        <w:tabs>
          <w:tab w:val="left" w:pos="720"/>
        </w:tabs>
        <w:rPr>
          <w:rFonts w:asciiTheme="minorHAnsi" w:hAnsiTheme="minorHAnsi"/>
        </w:rPr>
      </w:pPr>
      <w:r w:rsidRPr="00522F5C">
        <w:rPr>
          <w:rFonts w:asciiTheme="minorHAnsi" w:hAnsiTheme="minorHAnsi"/>
        </w:rPr>
        <w:t>I want to be a successful person by learning and earning more.</w:t>
      </w:r>
    </w:p>
    <w:p w:rsidR="00647FDE" w:rsidRPr="00522F5C" w:rsidRDefault="002833CC">
      <w:pPr>
        <w:ind w:left="2880" w:hanging="2880"/>
        <w:rPr>
          <w:rFonts w:asciiTheme="minorHAnsi" w:hAnsiTheme="minorHAnsi"/>
          <w:b/>
        </w:rPr>
      </w:pPr>
      <w:r w:rsidRPr="00522F5C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45C99A5" wp14:editId="0F7F0950">
                <wp:simplePos x="0" y="0"/>
                <wp:positionH relativeFrom="column">
                  <wp:posOffset>-70486</wp:posOffset>
                </wp:positionH>
                <wp:positionV relativeFrom="paragraph">
                  <wp:posOffset>180340</wp:posOffset>
                </wp:positionV>
                <wp:extent cx="6403975" cy="235585"/>
                <wp:effectExtent l="0" t="0" r="1587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2355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DE" w:rsidRDefault="00647FD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PREVIOUS JOB:-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:-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HCJKDHHCJHV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99A5" id="Text Box 5" o:spid="_x0000_s1028" type="#_x0000_t202" style="position:absolute;left:0;text-align:left;margin-left:-5.55pt;margin-top:14.2pt;width:504.25pt;height:18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" fillcolor="silver" strokecolor="silver" strokeweight=".5pt">
                <v:textbox inset="7.45pt,3.85pt,7.45pt,3.85pt">
                  <w:txbxContent>
                    <w:p w:rsidR="00647FDE" w:rsidRDefault="00647FD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PREVIOUS JOB:-</w:t>
                      </w:r>
                    </w:p>
                    <w:p w:rsidR="00647FDE" w:rsidRDefault="00647FD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:-</w:t>
                      </w: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HCJKDHHCJHV</w:t>
                      </w: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/>
                  </w:txbxContent>
                </v:textbox>
              </v:shape>
            </w:pict>
          </mc:Fallback>
        </mc:AlternateContent>
      </w:r>
    </w:p>
    <w:p w:rsidR="00647FDE" w:rsidRPr="00522F5C" w:rsidRDefault="00647FDE">
      <w:pPr>
        <w:rPr>
          <w:rFonts w:asciiTheme="minorHAnsi" w:hAnsiTheme="minorHAnsi"/>
          <w:b/>
        </w:rPr>
      </w:pPr>
    </w:p>
    <w:p w:rsidR="00647FDE" w:rsidRPr="00522F5C" w:rsidRDefault="00647FDE">
      <w:pPr>
        <w:rPr>
          <w:rFonts w:asciiTheme="minorHAnsi" w:hAnsiTheme="minorHAnsi"/>
        </w:rPr>
      </w:pPr>
    </w:p>
    <w:p w:rsidR="00522F5C" w:rsidRPr="000D5C58" w:rsidRDefault="000D5C58">
      <w:pPr>
        <w:numPr>
          <w:ilvl w:val="0"/>
          <w:numId w:val="7"/>
        </w:numPr>
        <w:tabs>
          <w:tab w:val="left" w:pos="720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2</w:t>
      </w:r>
      <w:r w:rsidR="00522F5C" w:rsidRPr="00522F5C">
        <w:rPr>
          <w:rFonts w:asciiTheme="minorHAnsi" w:hAnsiTheme="minorHAnsi"/>
        </w:rPr>
        <w:t xml:space="preserve"> Years’ experience</w:t>
      </w:r>
      <w:r w:rsidR="00647FDE" w:rsidRPr="00522F5C">
        <w:rPr>
          <w:rFonts w:asciiTheme="minorHAnsi" w:hAnsiTheme="minorHAnsi"/>
        </w:rPr>
        <w:t xml:space="preserve"> in</w:t>
      </w:r>
      <w:r w:rsidR="00647FDE" w:rsidRPr="00522F5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Airtel DTH</w:t>
      </w:r>
      <w:r w:rsidR="00647FDE" w:rsidRPr="00522F5C">
        <w:rPr>
          <w:rFonts w:asciiTheme="minorHAnsi" w:hAnsiTheme="minorHAnsi"/>
          <w:b/>
        </w:rPr>
        <w:t xml:space="preserve"> </w:t>
      </w:r>
      <w:r w:rsidR="00647FDE" w:rsidRPr="00522F5C">
        <w:rPr>
          <w:rFonts w:asciiTheme="minorHAnsi" w:hAnsiTheme="minorHAnsi"/>
        </w:rPr>
        <w:t>As a</w:t>
      </w:r>
      <w:r w:rsidR="00647FDE" w:rsidRPr="00522F5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Sales</w:t>
      </w:r>
      <w:r w:rsidR="00522F5C" w:rsidRPr="00522F5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Executive.</w:t>
      </w:r>
    </w:p>
    <w:p w:rsidR="000D5C58" w:rsidRPr="000D5C58" w:rsidRDefault="000D5C58" w:rsidP="000D5C58">
      <w:pPr>
        <w:numPr>
          <w:ilvl w:val="0"/>
          <w:numId w:val="7"/>
        </w:numPr>
        <w:tabs>
          <w:tab w:val="left" w:pos="720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2</w:t>
      </w:r>
      <w:r w:rsidRPr="00522F5C">
        <w:rPr>
          <w:rFonts w:asciiTheme="minorHAnsi" w:hAnsiTheme="minorHAnsi"/>
        </w:rPr>
        <w:t xml:space="preserve"> Years’ experience in</w:t>
      </w:r>
      <w:r w:rsidRPr="00522F5C"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Realince</w:t>
      </w:r>
      <w:proofErr w:type="spellEnd"/>
      <w:r>
        <w:rPr>
          <w:rFonts w:asciiTheme="minorHAnsi" w:hAnsiTheme="minorHAnsi"/>
          <w:b/>
        </w:rPr>
        <w:t xml:space="preserve"> Communication</w:t>
      </w:r>
      <w:r w:rsidRPr="00522F5C">
        <w:rPr>
          <w:rFonts w:asciiTheme="minorHAnsi" w:hAnsiTheme="minorHAnsi"/>
          <w:b/>
        </w:rPr>
        <w:t xml:space="preserve"> </w:t>
      </w:r>
      <w:proofErr w:type="gramStart"/>
      <w:r w:rsidRPr="00522F5C">
        <w:rPr>
          <w:rFonts w:asciiTheme="minorHAnsi" w:hAnsiTheme="minorHAnsi"/>
        </w:rPr>
        <w:t>As</w:t>
      </w:r>
      <w:proofErr w:type="gramEnd"/>
      <w:r w:rsidRPr="00522F5C">
        <w:rPr>
          <w:rFonts w:asciiTheme="minorHAnsi" w:hAnsiTheme="minorHAnsi"/>
        </w:rPr>
        <w:t xml:space="preserve"> a</w:t>
      </w:r>
      <w:r w:rsidRPr="00522F5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Sales</w:t>
      </w:r>
      <w:r w:rsidRPr="00522F5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Executive.</w:t>
      </w:r>
    </w:p>
    <w:p w:rsidR="000D5C58" w:rsidRPr="00A729FE" w:rsidRDefault="000D5C58" w:rsidP="000D5C58">
      <w:pPr>
        <w:numPr>
          <w:ilvl w:val="0"/>
          <w:numId w:val="7"/>
        </w:numPr>
        <w:tabs>
          <w:tab w:val="left" w:pos="720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3</w:t>
      </w:r>
      <w:r w:rsidRPr="00522F5C">
        <w:rPr>
          <w:rFonts w:asciiTheme="minorHAnsi" w:hAnsiTheme="minorHAnsi"/>
        </w:rPr>
        <w:t xml:space="preserve"> Years’ experience in</w:t>
      </w:r>
      <w:r w:rsidRPr="00522F5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Videocon D2h</w:t>
      </w:r>
      <w:r w:rsidRPr="00522F5C">
        <w:rPr>
          <w:rFonts w:asciiTheme="minorHAnsi" w:hAnsiTheme="minorHAnsi"/>
          <w:b/>
        </w:rPr>
        <w:t xml:space="preserve"> </w:t>
      </w:r>
      <w:r w:rsidRPr="00522F5C">
        <w:rPr>
          <w:rFonts w:asciiTheme="minorHAnsi" w:hAnsiTheme="minorHAnsi"/>
        </w:rPr>
        <w:t>As a</w:t>
      </w:r>
      <w:r w:rsidRPr="00522F5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Sales</w:t>
      </w:r>
      <w:r w:rsidRPr="00522F5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Executive @ RMDISH</w:t>
      </w:r>
    </w:p>
    <w:p w:rsidR="00A729FE" w:rsidRPr="000D5C58" w:rsidRDefault="00A729FE" w:rsidP="00A729FE">
      <w:pPr>
        <w:numPr>
          <w:ilvl w:val="0"/>
          <w:numId w:val="7"/>
        </w:numPr>
        <w:tabs>
          <w:tab w:val="left" w:pos="720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3</w:t>
      </w:r>
      <w:r w:rsidRPr="00522F5C">
        <w:rPr>
          <w:rFonts w:asciiTheme="minorHAnsi" w:hAnsiTheme="minorHAnsi"/>
        </w:rPr>
        <w:t xml:space="preserve"> Years’ experience in</w:t>
      </w:r>
      <w:r>
        <w:rPr>
          <w:rFonts w:asciiTheme="minorHAnsi" w:hAnsiTheme="minorHAnsi"/>
        </w:rPr>
        <w:t xml:space="preserve"> </w:t>
      </w:r>
      <w:proofErr w:type="spellStart"/>
      <w:r w:rsidRPr="00A729FE">
        <w:rPr>
          <w:rFonts w:asciiTheme="minorHAnsi" w:hAnsiTheme="minorHAnsi"/>
          <w:b/>
        </w:rPr>
        <w:t>Dishtv</w:t>
      </w:r>
      <w:proofErr w:type="spellEnd"/>
      <w:r>
        <w:rPr>
          <w:rFonts w:asciiTheme="minorHAnsi" w:hAnsiTheme="minorHAnsi"/>
        </w:rPr>
        <w:t xml:space="preserve"> As a </w:t>
      </w:r>
      <w:r w:rsidRPr="00A729FE">
        <w:rPr>
          <w:rFonts w:asciiTheme="minorHAnsi" w:hAnsiTheme="minorHAnsi"/>
          <w:b/>
        </w:rPr>
        <w:t>Store Keeper</w:t>
      </w:r>
      <w:r>
        <w:rPr>
          <w:rFonts w:asciiTheme="minorHAnsi" w:hAnsiTheme="minorHAnsi"/>
        </w:rPr>
        <w:t xml:space="preserve"> @RM COMMUMICATION SF</w:t>
      </w:r>
    </w:p>
    <w:p w:rsidR="000D5C58" w:rsidRPr="000D5C58" w:rsidRDefault="000D5C58" w:rsidP="000D5C58">
      <w:pPr>
        <w:tabs>
          <w:tab w:val="left" w:pos="720"/>
        </w:tabs>
        <w:ind w:left="720"/>
        <w:rPr>
          <w:rFonts w:asciiTheme="minorHAnsi" w:hAnsiTheme="minorHAnsi"/>
          <w:b/>
          <w:i/>
        </w:rPr>
      </w:pPr>
    </w:p>
    <w:p w:rsidR="00647FDE" w:rsidRPr="00522F5C" w:rsidRDefault="002833CC">
      <w:pPr>
        <w:tabs>
          <w:tab w:val="left" w:pos="513"/>
        </w:tabs>
        <w:rPr>
          <w:rFonts w:asciiTheme="minorHAnsi" w:hAnsiTheme="minorHAnsi"/>
          <w:b/>
        </w:rPr>
      </w:pPr>
      <w:r w:rsidRPr="00522F5C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7A74AACF" wp14:editId="68C9C860">
                <wp:simplePos x="0" y="0"/>
                <wp:positionH relativeFrom="column">
                  <wp:posOffset>-70485</wp:posOffset>
                </wp:positionH>
                <wp:positionV relativeFrom="paragraph">
                  <wp:posOffset>177800</wp:posOffset>
                </wp:positionV>
                <wp:extent cx="6429375" cy="266700"/>
                <wp:effectExtent l="0" t="0" r="28575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66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DE" w:rsidRDefault="00647FD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JOB PROFILE:-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:-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HCJKDHHCJHV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AACF" id="Text Box 10" o:spid="_x0000_s1029" type="#_x0000_t202" style="position:absolute;margin-left:-5.55pt;margin-top:14pt;width:506.25pt;height:21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" fillcolor="silver" strokecolor="silver" strokeweight=".5pt">
                <v:textbox inset="7.45pt,3.85pt,7.45pt,3.85pt">
                  <w:txbxContent>
                    <w:p w:rsidR="00647FDE" w:rsidRDefault="00647FD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JOB PROFILE:-</w:t>
                      </w:r>
                    </w:p>
                    <w:p w:rsidR="00647FDE" w:rsidRDefault="00647FD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:-</w:t>
                      </w: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HCJKDHHCJHV</w:t>
                      </w: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/>
                  </w:txbxContent>
                </v:textbox>
              </v:shape>
            </w:pict>
          </mc:Fallback>
        </mc:AlternateContent>
      </w:r>
    </w:p>
    <w:p w:rsidR="00647FDE" w:rsidRPr="00522F5C" w:rsidRDefault="00647FDE">
      <w:pPr>
        <w:rPr>
          <w:rFonts w:asciiTheme="minorHAnsi" w:hAnsiTheme="minorHAnsi"/>
        </w:rPr>
      </w:pPr>
    </w:p>
    <w:p w:rsidR="00647FDE" w:rsidRPr="00522F5C" w:rsidRDefault="00647FDE">
      <w:pPr>
        <w:rPr>
          <w:rFonts w:asciiTheme="minorHAnsi" w:hAnsiTheme="minorHAnsi"/>
          <w:b/>
        </w:rPr>
      </w:pPr>
    </w:p>
    <w:p w:rsidR="00647FDE" w:rsidRPr="00522F5C" w:rsidRDefault="00647FDE">
      <w:pPr>
        <w:ind w:left="360" w:hanging="360"/>
        <w:rPr>
          <w:rFonts w:asciiTheme="minorHAnsi" w:hAnsiTheme="minorHAnsi"/>
          <w:b/>
        </w:rPr>
      </w:pPr>
    </w:p>
    <w:p w:rsidR="00647FDE" w:rsidRDefault="00647FDE">
      <w:pPr>
        <w:widowControl w:val="0"/>
        <w:numPr>
          <w:ilvl w:val="0"/>
          <w:numId w:val="5"/>
        </w:numPr>
        <w:tabs>
          <w:tab w:val="left" w:pos="720"/>
        </w:tabs>
        <w:autoSpaceDE w:val="0"/>
        <w:rPr>
          <w:rFonts w:asciiTheme="minorHAnsi" w:hAnsiTheme="minorHAnsi"/>
        </w:rPr>
      </w:pPr>
      <w:r w:rsidRPr="00522F5C">
        <w:rPr>
          <w:rFonts w:asciiTheme="minorHAnsi" w:hAnsiTheme="minorHAnsi"/>
        </w:rPr>
        <w:t xml:space="preserve">Billing, Cash </w:t>
      </w:r>
      <w:r w:rsidR="00522F5C" w:rsidRPr="00522F5C">
        <w:rPr>
          <w:rFonts w:asciiTheme="minorHAnsi" w:hAnsiTheme="minorHAnsi"/>
        </w:rPr>
        <w:t>handling</w:t>
      </w:r>
      <w:r w:rsidRPr="00522F5C">
        <w:rPr>
          <w:rFonts w:asciiTheme="minorHAnsi" w:hAnsiTheme="minorHAnsi"/>
        </w:rPr>
        <w:t>.</w:t>
      </w:r>
    </w:p>
    <w:p w:rsidR="00522F5C" w:rsidRPr="00522F5C" w:rsidRDefault="00522F5C" w:rsidP="00522F5C">
      <w:pPr>
        <w:widowControl w:val="0"/>
        <w:autoSpaceDE w:val="0"/>
        <w:ind w:left="720"/>
        <w:rPr>
          <w:rFonts w:asciiTheme="minorHAnsi" w:hAnsiTheme="minorHAnsi"/>
        </w:rPr>
      </w:pPr>
    </w:p>
    <w:p w:rsidR="00647FDE" w:rsidRDefault="00647FDE">
      <w:pPr>
        <w:numPr>
          <w:ilvl w:val="0"/>
          <w:numId w:val="5"/>
        </w:numPr>
        <w:tabs>
          <w:tab w:val="left" w:pos="720"/>
          <w:tab w:val="left" w:pos="1440"/>
        </w:tabs>
        <w:jc w:val="both"/>
        <w:rPr>
          <w:rFonts w:asciiTheme="minorHAnsi" w:hAnsiTheme="minorHAnsi"/>
        </w:rPr>
      </w:pPr>
      <w:r w:rsidRPr="00522F5C">
        <w:rPr>
          <w:rFonts w:asciiTheme="minorHAnsi" w:hAnsiTheme="minorHAnsi"/>
        </w:rPr>
        <w:t>H</w:t>
      </w:r>
      <w:r w:rsidR="004C2706" w:rsidRPr="00522F5C">
        <w:rPr>
          <w:rFonts w:asciiTheme="minorHAnsi" w:hAnsiTheme="minorHAnsi"/>
        </w:rPr>
        <w:t xml:space="preserve">andling all the </w:t>
      </w:r>
      <w:r w:rsidR="00A729FE" w:rsidRPr="00522F5C">
        <w:rPr>
          <w:rFonts w:asciiTheme="minorHAnsi" w:hAnsiTheme="minorHAnsi"/>
        </w:rPr>
        <w:t>Dealer’s</w:t>
      </w:r>
      <w:r w:rsidRPr="00522F5C">
        <w:rPr>
          <w:rFonts w:asciiTheme="minorHAnsi" w:hAnsiTheme="minorHAnsi"/>
        </w:rPr>
        <w:t xml:space="preserve"> </w:t>
      </w:r>
      <w:r w:rsidR="00522F5C" w:rsidRPr="00522F5C">
        <w:rPr>
          <w:rFonts w:asciiTheme="minorHAnsi" w:hAnsiTheme="minorHAnsi"/>
        </w:rPr>
        <w:t xml:space="preserve">&amp; Customer </w:t>
      </w:r>
      <w:r w:rsidRPr="00522F5C">
        <w:rPr>
          <w:rFonts w:asciiTheme="minorHAnsi" w:hAnsiTheme="minorHAnsi"/>
        </w:rPr>
        <w:t>Problem</w:t>
      </w:r>
      <w:r w:rsidR="004C2706" w:rsidRPr="00522F5C">
        <w:rPr>
          <w:rFonts w:asciiTheme="minorHAnsi" w:hAnsiTheme="minorHAnsi"/>
        </w:rPr>
        <w:t>.</w:t>
      </w:r>
    </w:p>
    <w:p w:rsidR="00A729FE" w:rsidRDefault="00A729FE" w:rsidP="00A729FE">
      <w:pPr>
        <w:pStyle w:val="ListParagraph"/>
        <w:rPr>
          <w:rFonts w:asciiTheme="minorHAnsi" w:hAnsiTheme="minorHAnsi"/>
        </w:rPr>
      </w:pPr>
    </w:p>
    <w:p w:rsidR="00A729FE" w:rsidRDefault="00A729FE">
      <w:pPr>
        <w:numPr>
          <w:ilvl w:val="0"/>
          <w:numId w:val="5"/>
        </w:numPr>
        <w:tabs>
          <w:tab w:val="left" w:pos="720"/>
          <w:tab w:val="left" w:pos="14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Maintain </w:t>
      </w:r>
      <w:proofErr w:type="gramStart"/>
      <w:r>
        <w:rPr>
          <w:rFonts w:asciiTheme="minorHAnsi" w:hAnsiTheme="minorHAnsi"/>
        </w:rPr>
        <w:t>Store .</w:t>
      </w:r>
      <w:proofErr w:type="gramEnd"/>
    </w:p>
    <w:p w:rsidR="00647FDE" w:rsidRPr="00522F5C" w:rsidRDefault="00647FDE" w:rsidP="000D5C58">
      <w:pPr>
        <w:rPr>
          <w:rFonts w:asciiTheme="minorHAnsi" w:hAnsiTheme="minorHAnsi"/>
          <w:bCs/>
        </w:rPr>
      </w:pPr>
    </w:p>
    <w:p w:rsidR="00522F5C" w:rsidRPr="00522F5C" w:rsidRDefault="002833CC" w:rsidP="00522F5C">
      <w:pPr>
        <w:ind w:left="720"/>
        <w:rPr>
          <w:rFonts w:asciiTheme="minorHAnsi" w:hAnsiTheme="minorHAnsi"/>
          <w:bCs/>
        </w:rPr>
      </w:pPr>
      <w:r w:rsidRPr="00522F5C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76E771C" wp14:editId="13DC5DCB">
                <wp:simplePos x="0" y="0"/>
                <wp:positionH relativeFrom="column">
                  <wp:posOffset>-108585</wp:posOffset>
                </wp:positionH>
                <wp:positionV relativeFrom="paragraph">
                  <wp:posOffset>189865</wp:posOffset>
                </wp:positionV>
                <wp:extent cx="6457950" cy="23304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330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DE" w:rsidRDefault="00647F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ACADEMIC QUALIFICATION:  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771C" id="Text Box 7" o:spid="_x0000_s1030" type="#_x0000_t202" style="position:absolute;left:0;text-align:left;margin-left:-8.55pt;margin-top:14.95pt;width:508.5pt;height:18.3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" fillcolor="silver" stroked="f">
                <v:textbox inset="0,0,0,0">
                  <w:txbxContent>
                    <w:p w:rsidR="00647FDE" w:rsidRDefault="00647FD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ACADEMIC QUALIFICATION:  </w:t>
                      </w: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/>
                  </w:txbxContent>
                </v:textbox>
              </v:shape>
            </w:pict>
          </mc:Fallback>
        </mc:AlternateContent>
      </w:r>
    </w:p>
    <w:p w:rsidR="00647FDE" w:rsidRPr="00522F5C" w:rsidRDefault="00647FDE" w:rsidP="004C2706">
      <w:pPr>
        <w:jc w:val="both"/>
        <w:rPr>
          <w:rFonts w:asciiTheme="minorHAnsi" w:hAnsiTheme="minorHAnsi"/>
        </w:rPr>
      </w:pPr>
      <w:proofErr w:type="spellStart"/>
      <w:r w:rsidRPr="00522F5C">
        <w:rPr>
          <w:rFonts w:asciiTheme="minorHAnsi" w:hAnsiTheme="minorHAnsi"/>
        </w:rPr>
        <w:t>aduation</w:t>
      </w:r>
      <w:proofErr w:type="spellEnd"/>
      <w:r w:rsidRPr="00522F5C">
        <w:rPr>
          <w:rFonts w:asciiTheme="minorHAnsi" w:hAnsiTheme="minorHAnsi"/>
        </w:rPr>
        <w:t xml:space="preserve"> in B. COM (Pass) Course from Delhi University.</w:t>
      </w:r>
    </w:p>
    <w:p w:rsidR="006B0E94" w:rsidRPr="00522F5C" w:rsidRDefault="006B0E94" w:rsidP="006B0E94">
      <w:pPr>
        <w:spacing w:line="360" w:lineRule="auto"/>
        <w:rPr>
          <w:rFonts w:asciiTheme="minorHAnsi" w:hAnsiTheme="minorHAnsi"/>
        </w:rPr>
      </w:pPr>
    </w:p>
    <w:p w:rsidR="006B0E94" w:rsidRPr="00522F5C" w:rsidRDefault="00647FDE" w:rsidP="006B0E94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Theme="minorHAnsi" w:hAnsiTheme="minorHAnsi"/>
        </w:rPr>
      </w:pPr>
      <w:r w:rsidRPr="00522F5C">
        <w:rPr>
          <w:rFonts w:asciiTheme="minorHAnsi" w:hAnsiTheme="minorHAnsi"/>
        </w:rPr>
        <w:t>10</w:t>
      </w:r>
      <w:r w:rsidRPr="00522F5C">
        <w:rPr>
          <w:rFonts w:asciiTheme="minorHAnsi" w:hAnsiTheme="minorHAnsi"/>
          <w:vertAlign w:val="superscript"/>
        </w:rPr>
        <w:t>th</w:t>
      </w:r>
      <w:r w:rsidR="00A729FE">
        <w:rPr>
          <w:rFonts w:asciiTheme="minorHAnsi" w:hAnsiTheme="minorHAnsi"/>
        </w:rPr>
        <w:t xml:space="preserve"> Passed From C.B.S.E Board.</w:t>
      </w:r>
    </w:p>
    <w:p w:rsidR="00A729FE" w:rsidRDefault="006B0E94" w:rsidP="000D5C58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Theme="minorHAnsi" w:hAnsiTheme="minorHAnsi"/>
        </w:rPr>
      </w:pPr>
      <w:r w:rsidRPr="00522F5C">
        <w:rPr>
          <w:rFonts w:asciiTheme="minorHAnsi" w:hAnsiTheme="minorHAnsi"/>
        </w:rPr>
        <w:t>12</w:t>
      </w:r>
      <w:r w:rsidRPr="00522F5C">
        <w:rPr>
          <w:rFonts w:asciiTheme="minorHAnsi" w:hAnsiTheme="minorHAnsi"/>
          <w:vertAlign w:val="superscript"/>
        </w:rPr>
        <w:t>th</w:t>
      </w:r>
      <w:r w:rsidRPr="00522F5C">
        <w:rPr>
          <w:rFonts w:asciiTheme="minorHAnsi" w:hAnsiTheme="minorHAnsi"/>
        </w:rPr>
        <w:t xml:space="preserve"> Passed from C.B.S.E Board.</w:t>
      </w:r>
    </w:p>
    <w:p w:rsidR="00522F5C" w:rsidRDefault="00A729FE" w:rsidP="000D5C58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Graduate.</w:t>
      </w:r>
    </w:p>
    <w:p w:rsidR="00647FDE" w:rsidRPr="00522F5C" w:rsidRDefault="00647FDE">
      <w:pPr>
        <w:rPr>
          <w:rFonts w:asciiTheme="minorHAnsi" w:hAnsiTheme="minorHAnsi"/>
        </w:rPr>
      </w:pPr>
    </w:p>
    <w:p w:rsidR="00A729FE" w:rsidRDefault="00A729FE" w:rsidP="00A729FE">
      <w:pPr>
        <w:spacing w:line="360" w:lineRule="auto"/>
        <w:rPr>
          <w:rFonts w:asciiTheme="minorHAnsi" w:hAnsiTheme="minorHAnsi"/>
        </w:rPr>
      </w:pPr>
    </w:p>
    <w:p w:rsidR="00A729FE" w:rsidRDefault="00A729FE" w:rsidP="00A729FE">
      <w:pPr>
        <w:spacing w:line="360" w:lineRule="auto"/>
        <w:rPr>
          <w:rFonts w:asciiTheme="minorHAnsi" w:hAnsiTheme="minorHAnsi"/>
        </w:rPr>
      </w:pPr>
    </w:p>
    <w:p w:rsidR="00A729FE" w:rsidRPr="00522F5C" w:rsidRDefault="00A729FE" w:rsidP="00A729FE">
      <w:pPr>
        <w:spacing w:line="360" w:lineRule="auto"/>
        <w:rPr>
          <w:rFonts w:asciiTheme="minorHAnsi" w:hAnsiTheme="minorHAnsi"/>
        </w:rPr>
      </w:pPr>
    </w:p>
    <w:p w:rsidR="002833CC" w:rsidRDefault="00A729FE" w:rsidP="002833CC">
      <w:pPr>
        <w:numPr>
          <w:ilvl w:val="0"/>
          <w:numId w:val="6"/>
        </w:numPr>
        <w:tabs>
          <w:tab w:val="left" w:pos="1260"/>
        </w:tabs>
        <w:spacing w:line="360" w:lineRule="auto"/>
        <w:rPr>
          <w:rFonts w:asciiTheme="minorHAnsi" w:hAnsiTheme="minorHAnsi"/>
        </w:rPr>
      </w:pPr>
      <w:r w:rsidRPr="00522F5C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1F4A9DC" wp14:editId="72250A07">
                <wp:simplePos x="0" y="0"/>
                <wp:positionH relativeFrom="column">
                  <wp:posOffset>-41910</wp:posOffset>
                </wp:positionH>
                <wp:positionV relativeFrom="paragraph">
                  <wp:posOffset>-609600</wp:posOffset>
                </wp:positionV>
                <wp:extent cx="6477000" cy="28575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5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DE" w:rsidRDefault="00647F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COMPUTER SKILLS:-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A9DC" id="Text Box 9" o:spid="_x0000_s1031" type="#_x0000_t202" style="position:absolute;left:0;text-align:left;margin-left:-3.3pt;margin-top:-48pt;width:510pt;height:2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" fillcolor="silver" strokecolor="silver" strokeweight=".5pt">
                <v:textbox inset="7.45pt,3.85pt,7.45pt,3.85pt">
                  <w:txbxContent>
                    <w:p w:rsidR="00647FDE" w:rsidRDefault="00647FD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COMPUTER SKILLS:-</w:t>
                      </w: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/>
                  </w:txbxContent>
                </v:textbox>
              </v:shape>
            </w:pict>
          </mc:Fallback>
        </mc:AlternateContent>
      </w:r>
      <w:r w:rsidR="00404389">
        <w:rPr>
          <w:rFonts w:asciiTheme="minorHAnsi" w:hAnsiTheme="minorHAnsi"/>
        </w:rPr>
        <w:t>Internet</w:t>
      </w:r>
    </w:p>
    <w:p w:rsidR="00A729FE" w:rsidRDefault="00A729FE" w:rsidP="002833CC">
      <w:pPr>
        <w:numPr>
          <w:ilvl w:val="0"/>
          <w:numId w:val="6"/>
        </w:numPr>
        <w:tabs>
          <w:tab w:val="left" w:pos="126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MS Office , Word ,Excel ,PowerPoint</w:t>
      </w:r>
    </w:p>
    <w:p w:rsidR="00A729FE" w:rsidRDefault="00A729FE" w:rsidP="002833CC">
      <w:pPr>
        <w:numPr>
          <w:ilvl w:val="0"/>
          <w:numId w:val="6"/>
        </w:numPr>
        <w:tabs>
          <w:tab w:val="left" w:pos="126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DISHTV CRM </w:t>
      </w:r>
    </w:p>
    <w:p w:rsidR="00A729FE" w:rsidRPr="002833CC" w:rsidRDefault="00A729FE" w:rsidP="00A729FE">
      <w:pPr>
        <w:spacing w:line="360" w:lineRule="auto"/>
        <w:ind w:left="1260"/>
        <w:rPr>
          <w:rFonts w:asciiTheme="minorHAnsi" w:hAnsiTheme="minorHAnsi"/>
        </w:rPr>
      </w:pPr>
      <w:r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CE3B16A" wp14:editId="561A14CF">
                <wp:simplePos x="0" y="0"/>
                <wp:positionH relativeFrom="margin">
                  <wp:posOffset>-41910</wp:posOffset>
                </wp:positionH>
                <wp:positionV relativeFrom="paragraph">
                  <wp:posOffset>229870</wp:posOffset>
                </wp:positionV>
                <wp:extent cx="6381750" cy="304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3CC" w:rsidRDefault="002833CC" w:rsidP="002833C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CURRENT CTC MONTHLY</w:t>
                            </w:r>
                          </w:p>
                          <w:p w:rsidR="002833CC" w:rsidRDefault="002833CC" w:rsidP="002833C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833CC" w:rsidRDefault="002833CC" w:rsidP="002833CC">
                            <w:pPr>
                              <w:rPr>
                                <w:b/>
                              </w:rPr>
                            </w:pPr>
                          </w:p>
                          <w:p w:rsidR="002833CC" w:rsidRDefault="002833CC" w:rsidP="002833CC">
                            <w:pPr>
                              <w:rPr>
                                <w:b/>
                              </w:rPr>
                            </w:pPr>
                          </w:p>
                          <w:p w:rsidR="002833CC" w:rsidRDefault="002833CC" w:rsidP="002833CC">
                            <w:pPr>
                              <w:rPr>
                                <w:b/>
                              </w:rPr>
                            </w:pPr>
                          </w:p>
                          <w:p w:rsidR="002833CC" w:rsidRDefault="002833CC" w:rsidP="002833CC">
                            <w:pPr>
                              <w:rPr>
                                <w:b/>
                              </w:rPr>
                            </w:pPr>
                          </w:p>
                          <w:p w:rsidR="002833CC" w:rsidRDefault="002833CC" w:rsidP="002833CC">
                            <w:pPr>
                              <w:rPr>
                                <w:b/>
                              </w:rPr>
                            </w:pPr>
                          </w:p>
                          <w:p w:rsidR="002833CC" w:rsidRDefault="002833CC" w:rsidP="002833CC">
                            <w:pPr>
                              <w:rPr>
                                <w:b/>
                              </w:rPr>
                            </w:pPr>
                          </w:p>
                          <w:p w:rsidR="002833CC" w:rsidRDefault="002833CC" w:rsidP="002833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HCJKDHHCJHV</w:t>
                            </w:r>
                          </w:p>
                          <w:p w:rsidR="002833CC" w:rsidRDefault="002833CC" w:rsidP="002833CC">
                            <w:pPr>
                              <w:rPr>
                                <w:b/>
                              </w:rPr>
                            </w:pPr>
                          </w:p>
                          <w:p w:rsidR="002833CC" w:rsidRDefault="002833CC" w:rsidP="002833C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3B16A" id="_x0000_s1032" type="#_x0000_t202" style="position:absolute;left:0;text-align:left;margin-left:-3.3pt;margin-top:18.1pt;width:502.5pt;height:2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" fillcolor="silver" strokecolor="silver" strokeweight=".5pt">
                <v:textbox inset="7.45pt,3.85pt,7.45pt,3.85pt">
                  <w:txbxContent>
                    <w:p w:rsidR="002833CC" w:rsidRDefault="002833CC" w:rsidP="002833C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CURRENT CTC MONTHLY</w:t>
                      </w:r>
                    </w:p>
                    <w:p w:rsidR="002833CC" w:rsidRDefault="002833CC" w:rsidP="002833C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833CC" w:rsidRDefault="002833CC" w:rsidP="002833CC">
                      <w:pPr>
                        <w:rPr>
                          <w:b/>
                        </w:rPr>
                      </w:pPr>
                    </w:p>
                    <w:p w:rsidR="002833CC" w:rsidRDefault="002833CC" w:rsidP="002833CC">
                      <w:pPr>
                        <w:rPr>
                          <w:b/>
                        </w:rPr>
                      </w:pPr>
                    </w:p>
                    <w:p w:rsidR="002833CC" w:rsidRDefault="002833CC" w:rsidP="002833CC">
                      <w:pPr>
                        <w:rPr>
                          <w:b/>
                        </w:rPr>
                      </w:pPr>
                    </w:p>
                    <w:p w:rsidR="002833CC" w:rsidRDefault="002833CC" w:rsidP="002833CC">
                      <w:pPr>
                        <w:rPr>
                          <w:b/>
                        </w:rPr>
                      </w:pPr>
                    </w:p>
                    <w:p w:rsidR="002833CC" w:rsidRDefault="002833CC" w:rsidP="002833CC">
                      <w:pPr>
                        <w:rPr>
                          <w:b/>
                        </w:rPr>
                      </w:pPr>
                    </w:p>
                    <w:p w:rsidR="002833CC" w:rsidRDefault="002833CC" w:rsidP="002833CC">
                      <w:pPr>
                        <w:rPr>
                          <w:b/>
                        </w:rPr>
                      </w:pPr>
                    </w:p>
                    <w:p w:rsidR="002833CC" w:rsidRDefault="002833CC" w:rsidP="002833C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HCJKDHHCJHV</w:t>
                      </w:r>
                    </w:p>
                    <w:p w:rsidR="002833CC" w:rsidRDefault="002833CC" w:rsidP="002833CC">
                      <w:pPr>
                        <w:rPr>
                          <w:b/>
                        </w:rPr>
                      </w:pPr>
                    </w:p>
                    <w:p w:rsidR="002833CC" w:rsidRDefault="002833CC" w:rsidP="002833CC"/>
                  </w:txbxContent>
                </v:textbox>
                <w10:wrap anchorx="margin"/>
              </v:shape>
            </w:pict>
          </mc:Fallback>
        </mc:AlternateContent>
      </w:r>
    </w:p>
    <w:p w:rsidR="002833CC" w:rsidRDefault="002833CC" w:rsidP="002833CC">
      <w:pPr>
        <w:spacing w:line="360" w:lineRule="auto"/>
        <w:rPr>
          <w:rFonts w:asciiTheme="minorHAnsi" w:hAnsiTheme="minorHAnsi"/>
        </w:rPr>
      </w:pPr>
    </w:p>
    <w:p w:rsidR="00A729FE" w:rsidRDefault="00A729FE" w:rsidP="00A729FE">
      <w:pPr>
        <w:pStyle w:val="ListParagraph"/>
        <w:tabs>
          <w:tab w:val="left" w:pos="540"/>
          <w:tab w:val="left" w:pos="3960"/>
          <w:tab w:val="left" w:pos="5760"/>
        </w:tabs>
        <w:rPr>
          <w:b/>
          <w:sz w:val="22"/>
          <w:szCs w:val="28"/>
        </w:rPr>
      </w:pPr>
    </w:p>
    <w:p w:rsidR="002833CC" w:rsidRPr="00A729FE" w:rsidRDefault="000D5C58" w:rsidP="000D5C58">
      <w:pPr>
        <w:pStyle w:val="ListParagraph"/>
        <w:numPr>
          <w:ilvl w:val="0"/>
          <w:numId w:val="14"/>
        </w:numPr>
        <w:tabs>
          <w:tab w:val="left" w:pos="540"/>
          <w:tab w:val="left" w:pos="3960"/>
          <w:tab w:val="left" w:pos="5760"/>
        </w:tabs>
        <w:rPr>
          <w:sz w:val="22"/>
          <w:szCs w:val="28"/>
        </w:rPr>
      </w:pPr>
      <w:r w:rsidRPr="00A729FE">
        <w:rPr>
          <w:sz w:val="22"/>
          <w:szCs w:val="28"/>
        </w:rPr>
        <w:t xml:space="preserve">I’m getting </w:t>
      </w:r>
      <w:r w:rsidR="00A729FE" w:rsidRPr="00A729FE">
        <w:rPr>
          <w:sz w:val="22"/>
          <w:szCs w:val="28"/>
        </w:rPr>
        <w:t>10000</w:t>
      </w:r>
      <w:r w:rsidR="002833CC" w:rsidRPr="00A729FE">
        <w:rPr>
          <w:sz w:val="22"/>
          <w:szCs w:val="28"/>
        </w:rPr>
        <w:t xml:space="preserve">/- Per Month + Mob </w:t>
      </w:r>
      <w:proofErr w:type="spellStart"/>
      <w:r w:rsidR="002833CC" w:rsidRPr="00A729FE">
        <w:rPr>
          <w:sz w:val="22"/>
          <w:szCs w:val="28"/>
        </w:rPr>
        <w:t>Bill</w:t>
      </w:r>
      <w:r w:rsidRPr="00A729FE">
        <w:rPr>
          <w:sz w:val="22"/>
          <w:szCs w:val="28"/>
        </w:rPr>
        <w:t>+PETROL</w:t>
      </w:r>
      <w:bookmarkStart w:id="0" w:name="_GoBack"/>
      <w:bookmarkEnd w:id="0"/>
      <w:proofErr w:type="spellEnd"/>
    </w:p>
    <w:p w:rsidR="000D5C58" w:rsidRPr="000D5C58" w:rsidRDefault="000D5C58" w:rsidP="000D5C58">
      <w:pPr>
        <w:pStyle w:val="ListParagraph"/>
        <w:tabs>
          <w:tab w:val="left" w:pos="540"/>
          <w:tab w:val="left" w:pos="3960"/>
          <w:tab w:val="left" w:pos="5760"/>
        </w:tabs>
        <w:rPr>
          <w:b/>
          <w:sz w:val="22"/>
          <w:szCs w:val="28"/>
        </w:rPr>
      </w:pPr>
    </w:p>
    <w:p w:rsidR="00647FDE" w:rsidRPr="00522F5C" w:rsidRDefault="00404389">
      <w:pPr>
        <w:ind w:left="360"/>
        <w:rPr>
          <w:rFonts w:asciiTheme="minorHAnsi" w:hAnsiTheme="minorHAnsi"/>
          <w:b/>
        </w:rPr>
      </w:pPr>
      <w:r w:rsidRPr="00522F5C">
        <w:rPr>
          <w:rFonts w:ascii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110490</wp:posOffset>
                </wp:positionV>
                <wp:extent cx="6419850" cy="28575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5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D89" w:rsidRDefault="00647FDE" w:rsidP="004E0D8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PERSONAL PARTICULAR:-</w:t>
                            </w:r>
                            <w:r w:rsidR="004E0D89" w:rsidRPr="004E0D8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HCJKDHHCJHV</w:t>
                            </w:r>
                          </w:p>
                          <w:p w:rsidR="00647FDE" w:rsidRDefault="00647FDE">
                            <w:pPr>
                              <w:rPr>
                                <w:b/>
                              </w:rPr>
                            </w:pPr>
                          </w:p>
                          <w:p w:rsidR="00647FDE" w:rsidRDefault="00647FD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-5.55pt;margin-top:8.7pt;width:505.5pt;height:2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" fillcolor="silver" strokecolor="silver" strokeweight=".5pt">
                <v:textbox inset="7.45pt,3.85pt,7.45pt,3.85pt">
                  <w:txbxContent>
                    <w:p w:rsidR="004E0D89" w:rsidRDefault="00647FDE" w:rsidP="004E0D8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PERSONAL PARTICULAR:-</w:t>
                      </w:r>
                      <w:r w:rsidR="004E0D89" w:rsidRPr="004E0D8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47FDE" w:rsidRDefault="00647FD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HCJKDHHCJHV</w:t>
                      </w:r>
                    </w:p>
                    <w:p w:rsidR="00647FDE" w:rsidRDefault="00647FDE">
                      <w:pPr>
                        <w:rPr>
                          <w:b/>
                        </w:rPr>
                      </w:pPr>
                    </w:p>
                    <w:p w:rsidR="00647FDE" w:rsidRDefault="00647FDE"/>
                  </w:txbxContent>
                </v:textbox>
              </v:shape>
            </w:pict>
          </mc:Fallback>
        </mc:AlternateContent>
      </w:r>
    </w:p>
    <w:p w:rsidR="00647FDE" w:rsidRPr="00522F5C" w:rsidRDefault="00647FDE">
      <w:pPr>
        <w:ind w:left="2880" w:hanging="2880"/>
        <w:rPr>
          <w:rFonts w:asciiTheme="minorHAnsi" w:hAnsiTheme="minorHAnsi"/>
          <w:b/>
        </w:rPr>
      </w:pPr>
      <w:r w:rsidRPr="00522F5C">
        <w:rPr>
          <w:rFonts w:asciiTheme="minorHAnsi" w:hAnsiTheme="minorHAnsi"/>
          <w:b/>
        </w:rPr>
        <w:t xml:space="preserve">     </w:t>
      </w:r>
    </w:p>
    <w:p w:rsidR="00647FDE" w:rsidRPr="00522F5C" w:rsidRDefault="00647FDE" w:rsidP="00522F5C">
      <w:pPr>
        <w:tabs>
          <w:tab w:val="left" w:pos="540"/>
          <w:tab w:val="left" w:pos="3960"/>
          <w:tab w:val="left" w:pos="5760"/>
        </w:tabs>
        <w:rPr>
          <w:rFonts w:asciiTheme="minorHAnsi" w:hAnsiTheme="minorHAnsi"/>
          <w:b/>
        </w:rPr>
      </w:pPr>
    </w:p>
    <w:p w:rsidR="00647FDE" w:rsidRPr="00522F5C" w:rsidRDefault="00647FDE" w:rsidP="00522F5C">
      <w:pPr>
        <w:spacing w:line="360" w:lineRule="auto"/>
        <w:ind w:firstLine="720"/>
        <w:rPr>
          <w:rFonts w:asciiTheme="minorHAnsi" w:hAnsiTheme="minorHAnsi"/>
          <w:bCs/>
        </w:rPr>
      </w:pPr>
      <w:r w:rsidRPr="00522F5C">
        <w:rPr>
          <w:rFonts w:asciiTheme="minorHAnsi" w:hAnsiTheme="minorHAnsi"/>
          <w:b/>
        </w:rPr>
        <w:t>Father’s Name</w:t>
      </w:r>
      <w:r w:rsidRPr="00522F5C">
        <w:rPr>
          <w:rFonts w:asciiTheme="minorHAnsi" w:hAnsiTheme="minorHAnsi"/>
          <w:b/>
        </w:rPr>
        <w:tab/>
      </w:r>
      <w:r w:rsidRPr="00522F5C">
        <w:rPr>
          <w:rFonts w:asciiTheme="minorHAnsi" w:hAnsiTheme="minorHAnsi"/>
          <w:b/>
        </w:rPr>
        <w:tab/>
      </w:r>
      <w:r w:rsidR="00522F5C">
        <w:rPr>
          <w:rFonts w:asciiTheme="minorHAnsi" w:hAnsiTheme="minorHAnsi"/>
          <w:b/>
        </w:rPr>
        <w:t xml:space="preserve"> </w:t>
      </w:r>
      <w:proofErr w:type="spellStart"/>
      <w:r w:rsidRPr="00522F5C">
        <w:rPr>
          <w:rFonts w:asciiTheme="minorHAnsi" w:hAnsiTheme="minorHAnsi"/>
          <w:bCs/>
        </w:rPr>
        <w:t>Sh</w:t>
      </w:r>
      <w:proofErr w:type="spellEnd"/>
      <w:r w:rsidRPr="00522F5C">
        <w:rPr>
          <w:rFonts w:asciiTheme="minorHAnsi" w:hAnsiTheme="minorHAnsi"/>
          <w:bCs/>
        </w:rPr>
        <w:t xml:space="preserve"> </w:t>
      </w:r>
      <w:proofErr w:type="spellStart"/>
      <w:r w:rsidR="000D5C58">
        <w:rPr>
          <w:rFonts w:asciiTheme="minorHAnsi" w:hAnsiTheme="minorHAnsi"/>
          <w:bCs/>
        </w:rPr>
        <w:t>Virender</w:t>
      </w:r>
      <w:proofErr w:type="spellEnd"/>
      <w:r w:rsidR="000D5C58">
        <w:rPr>
          <w:rFonts w:asciiTheme="minorHAnsi" w:hAnsiTheme="minorHAnsi"/>
          <w:bCs/>
        </w:rPr>
        <w:t xml:space="preserve"> Kumar</w:t>
      </w:r>
    </w:p>
    <w:p w:rsidR="00647FDE" w:rsidRPr="00522F5C" w:rsidRDefault="00647FDE" w:rsidP="00522F5C">
      <w:pPr>
        <w:spacing w:line="360" w:lineRule="auto"/>
        <w:ind w:left="1195" w:hanging="475"/>
        <w:rPr>
          <w:rFonts w:asciiTheme="minorHAnsi" w:hAnsiTheme="minorHAnsi"/>
          <w:bCs/>
        </w:rPr>
      </w:pPr>
      <w:r w:rsidRPr="00522F5C">
        <w:rPr>
          <w:rFonts w:asciiTheme="minorHAnsi" w:hAnsiTheme="minorHAnsi"/>
          <w:b/>
        </w:rPr>
        <w:t>Date of Birth</w:t>
      </w:r>
      <w:r w:rsidRPr="00522F5C">
        <w:rPr>
          <w:rFonts w:asciiTheme="minorHAnsi" w:hAnsiTheme="minorHAnsi"/>
          <w:b/>
        </w:rPr>
        <w:tab/>
      </w:r>
      <w:r w:rsidRPr="00522F5C">
        <w:rPr>
          <w:rFonts w:asciiTheme="minorHAnsi" w:hAnsiTheme="minorHAnsi"/>
          <w:b/>
        </w:rPr>
        <w:tab/>
      </w:r>
      <w:r w:rsidRPr="00522F5C">
        <w:rPr>
          <w:rFonts w:asciiTheme="minorHAnsi" w:hAnsiTheme="minorHAnsi"/>
          <w:b/>
        </w:rPr>
        <w:tab/>
      </w:r>
      <w:r w:rsidR="00404389">
        <w:rPr>
          <w:rFonts w:asciiTheme="minorHAnsi" w:hAnsiTheme="minorHAnsi"/>
          <w:bCs/>
        </w:rPr>
        <w:t xml:space="preserve"> </w:t>
      </w:r>
      <w:r w:rsidR="000D5C58">
        <w:rPr>
          <w:rFonts w:asciiTheme="minorHAnsi" w:hAnsiTheme="minorHAnsi"/>
          <w:bCs/>
        </w:rPr>
        <w:t>15</w:t>
      </w:r>
      <w:r w:rsidR="000D5C58" w:rsidRPr="000D5C58">
        <w:rPr>
          <w:rFonts w:asciiTheme="minorHAnsi" w:hAnsiTheme="minorHAnsi"/>
          <w:bCs/>
          <w:vertAlign w:val="superscript"/>
        </w:rPr>
        <w:t>th</w:t>
      </w:r>
      <w:r w:rsidR="000D5C58">
        <w:rPr>
          <w:rFonts w:asciiTheme="minorHAnsi" w:hAnsiTheme="minorHAnsi"/>
          <w:bCs/>
        </w:rPr>
        <w:t xml:space="preserve"> June 1985</w:t>
      </w:r>
    </w:p>
    <w:p w:rsidR="00647FDE" w:rsidRPr="00522F5C" w:rsidRDefault="00522F5C" w:rsidP="00522F5C">
      <w:pPr>
        <w:spacing w:line="360" w:lineRule="auto"/>
        <w:ind w:left="1195" w:hanging="475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Languages Known</w:t>
      </w:r>
      <w:r>
        <w:rPr>
          <w:rFonts w:asciiTheme="minorHAnsi" w:hAnsiTheme="minorHAnsi"/>
          <w:b/>
        </w:rPr>
        <w:tab/>
        <w:t xml:space="preserve">             </w:t>
      </w:r>
      <w:r w:rsidR="00647FDE" w:rsidRPr="00522F5C">
        <w:rPr>
          <w:rFonts w:asciiTheme="minorHAnsi" w:hAnsiTheme="minorHAnsi"/>
          <w:b/>
        </w:rPr>
        <w:t xml:space="preserve"> </w:t>
      </w:r>
      <w:r w:rsidR="00647FDE" w:rsidRPr="00522F5C">
        <w:rPr>
          <w:rFonts w:asciiTheme="minorHAnsi" w:hAnsiTheme="minorHAnsi"/>
          <w:bCs/>
        </w:rPr>
        <w:t>Hindi, English</w:t>
      </w:r>
    </w:p>
    <w:p w:rsidR="00647FDE" w:rsidRPr="00522F5C" w:rsidRDefault="00647FDE" w:rsidP="00522F5C">
      <w:pPr>
        <w:spacing w:line="360" w:lineRule="auto"/>
        <w:ind w:left="360" w:firstLine="360"/>
        <w:rPr>
          <w:rFonts w:asciiTheme="minorHAnsi" w:hAnsiTheme="minorHAnsi"/>
          <w:bCs/>
        </w:rPr>
      </w:pPr>
      <w:r w:rsidRPr="00522F5C">
        <w:rPr>
          <w:rFonts w:asciiTheme="minorHAnsi" w:hAnsiTheme="minorHAnsi"/>
          <w:b/>
        </w:rPr>
        <w:t>Marital Status</w:t>
      </w:r>
      <w:r w:rsidRPr="00522F5C">
        <w:rPr>
          <w:rFonts w:asciiTheme="minorHAnsi" w:hAnsiTheme="minorHAnsi"/>
          <w:bCs/>
        </w:rPr>
        <w:tab/>
        <w:t xml:space="preserve"> </w:t>
      </w:r>
      <w:r w:rsidRPr="00522F5C">
        <w:rPr>
          <w:rFonts w:asciiTheme="minorHAnsi" w:hAnsiTheme="minorHAnsi"/>
          <w:bCs/>
        </w:rPr>
        <w:tab/>
        <w:t xml:space="preserve">        </w:t>
      </w:r>
      <w:r w:rsidR="00522F5C">
        <w:rPr>
          <w:rFonts w:asciiTheme="minorHAnsi" w:hAnsiTheme="minorHAnsi"/>
          <w:bCs/>
        </w:rPr>
        <w:t xml:space="preserve">     </w:t>
      </w:r>
      <w:r w:rsidR="00FC56BD" w:rsidRPr="00522F5C">
        <w:rPr>
          <w:rFonts w:asciiTheme="minorHAnsi" w:hAnsiTheme="minorHAnsi"/>
          <w:bCs/>
        </w:rPr>
        <w:t xml:space="preserve"> </w:t>
      </w:r>
      <w:r w:rsidR="000D5C58">
        <w:rPr>
          <w:rFonts w:asciiTheme="minorHAnsi" w:hAnsiTheme="minorHAnsi"/>
          <w:bCs/>
        </w:rPr>
        <w:t>M</w:t>
      </w:r>
      <w:r w:rsidR="00522F5C">
        <w:rPr>
          <w:rFonts w:asciiTheme="minorHAnsi" w:hAnsiTheme="minorHAnsi"/>
          <w:bCs/>
        </w:rPr>
        <w:t xml:space="preserve">arried </w:t>
      </w:r>
    </w:p>
    <w:p w:rsidR="00647FDE" w:rsidRPr="00522F5C" w:rsidRDefault="00647FDE" w:rsidP="00522F5C">
      <w:pPr>
        <w:spacing w:line="360" w:lineRule="auto"/>
        <w:ind w:firstLine="720"/>
        <w:rPr>
          <w:rFonts w:asciiTheme="minorHAnsi" w:hAnsiTheme="minorHAnsi"/>
        </w:rPr>
      </w:pPr>
      <w:r w:rsidRPr="00522F5C">
        <w:rPr>
          <w:rFonts w:asciiTheme="minorHAnsi" w:hAnsiTheme="minorHAnsi"/>
          <w:b/>
          <w:bCs/>
        </w:rPr>
        <w:t>Nationality</w:t>
      </w:r>
      <w:r w:rsidRPr="00522F5C">
        <w:rPr>
          <w:rFonts w:asciiTheme="minorHAnsi" w:hAnsiTheme="minorHAnsi"/>
          <w:b/>
          <w:bCs/>
        </w:rPr>
        <w:tab/>
      </w:r>
      <w:r w:rsidRPr="00522F5C">
        <w:rPr>
          <w:rFonts w:asciiTheme="minorHAnsi" w:hAnsiTheme="minorHAnsi"/>
          <w:b/>
          <w:bCs/>
        </w:rPr>
        <w:tab/>
      </w:r>
      <w:r w:rsidRPr="00522F5C">
        <w:rPr>
          <w:rFonts w:asciiTheme="minorHAnsi" w:hAnsiTheme="minorHAnsi"/>
          <w:b/>
          <w:bCs/>
        </w:rPr>
        <w:tab/>
      </w:r>
      <w:r w:rsidR="00522F5C">
        <w:rPr>
          <w:rFonts w:asciiTheme="minorHAnsi" w:hAnsiTheme="minorHAnsi"/>
          <w:b/>
          <w:bCs/>
        </w:rPr>
        <w:t xml:space="preserve"> </w:t>
      </w:r>
      <w:r w:rsidRPr="00522F5C">
        <w:rPr>
          <w:rFonts w:asciiTheme="minorHAnsi" w:hAnsiTheme="minorHAnsi"/>
        </w:rPr>
        <w:t>Indian</w:t>
      </w:r>
    </w:p>
    <w:p w:rsidR="00647FDE" w:rsidRPr="00522F5C" w:rsidRDefault="00522F5C" w:rsidP="00522F5C">
      <w:pPr>
        <w:tabs>
          <w:tab w:val="left" w:pos="540"/>
          <w:tab w:val="left" w:pos="3960"/>
          <w:tab w:val="left" w:pos="576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  <w:t xml:space="preserve">    </w:t>
      </w:r>
      <w:r w:rsidR="00647FDE" w:rsidRPr="00522F5C">
        <w:rPr>
          <w:rFonts w:asciiTheme="minorHAnsi" w:hAnsiTheme="minorHAnsi"/>
          <w:b/>
        </w:rPr>
        <w:t xml:space="preserve">Gender   </w:t>
      </w:r>
      <w:r w:rsidR="00647FDE" w:rsidRPr="00522F5C">
        <w:rPr>
          <w:rFonts w:asciiTheme="minorHAnsi" w:hAnsiTheme="minorHAnsi"/>
        </w:rPr>
        <w:t xml:space="preserve">                                </w:t>
      </w:r>
      <w:r>
        <w:rPr>
          <w:rFonts w:asciiTheme="minorHAnsi" w:hAnsiTheme="minorHAnsi"/>
        </w:rPr>
        <w:t xml:space="preserve">     </w:t>
      </w:r>
      <w:r w:rsidR="00647FDE" w:rsidRPr="00522F5C">
        <w:rPr>
          <w:rFonts w:asciiTheme="minorHAnsi" w:hAnsiTheme="minorHAnsi"/>
        </w:rPr>
        <w:t>Male</w:t>
      </w:r>
    </w:p>
    <w:p w:rsidR="00FC56BD" w:rsidRPr="00522F5C" w:rsidRDefault="00FC56BD" w:rsidP="00FC56BD">
      <w:pPr>
        <w:rPr>
          <w:rFonts w:asciiTheme="minorHAnsi" w:hAnsiTheme="minorHAnsi"/>
          <w:b/>
        </w:rPr>
      </w:pPr>
    </w:p>
    <w:p w:rsidR="00FC56BD" w:rsidRPr="00522F5C" w:rsidRDefault="00FC56BD" w:rsidP="00FC56BD">
      <w:pPr>
        <w:rPr>
          <w:rFonts w:asciiTheme="minorHAnsi" w:hAnsiTheme="minorHAnsi"/>
          <w:b/>
        </w:rPr>
      </w:pPr>
    </w:p>
    <w:p w:rsidR="00647FDE" w:rsidRPr="00522F5C" w:rsidRDefault="00647FDE">
      <w:pPr>
        <w:tabs>
          <w:tab w:val="left" w:pos="540"/>
          <w:tab w:val="left" w:pos="3960"/>
          <w:tab w:val="left" w:pos="5760"/>
        </w:tabs>
        <w:rPr>
          <w:rFonts w:asciiTheme="minorHAnsi" w:hAnsiTheme="minorHAnsi"/>
          <w:b/>
        </w:rPr>
      </w:pPr>
    </w:p>
    <w:p w:rsidR="00FC56BD" w:rsidRPr="00522F5C" w:rsidRDefault="00FC56BD">
      <w:pPr>
        <w:tabs>
          <w:tab w:val="left" w:pos="540"/>
          <w:tab w:val="left" w:pos="3960"/>
          <w:tab w:val="left" w:pos="5760"/>
        </w:tabs>
        <w:rPr>
          <w:rFonts w:asciiTheme="minorHAnsi" w:hAnsiTheme="minorHAnsi"/>
          <w:b/>
        </w:rPr>
      </w:pPr>
    </w:p>
    <w:p w:rsidR="00647FDE" w:rsidRPr="00522F5C" w:rsidRDefault="00647FDE">
      <w:pPr>
        <w:tabs>
          <w:tab w:val="left" w:pos="540"/>
          <w:tab w:val="left" w:pos="3960"/>
          <w:tab w:val="left" w:pos="5760"/>
        </w:tabs>
        <w:rPr>
          <w:rFonts w:asciiTheme="minorHAnsi" w:hAnsiTheme="minorHAnsi"/>
          <w:b/>
        </w:rPr>
      </w:pPr>
      <w:proofErr w:type="spellStart"/>
      <w:r w:rsidRPr="00522F5C">
        <w:rPr>
          <w:rFonts w:asciiTheme="minorHAnsi" w:hAnsiTheme="minorHAnsi"/>
          <w:b/>
        </w:rPr>
        <w:t>PLACE</w:t>
      </w:r>
      <w:proofErr w:type="gramStart"/>
      <w:r w:rsidRPr="00522F5C">
        <w:rPr>
          <w:rFonts w:asciiTheme="minorHAnsi" w:hAnsiTheme="minorHAnsi"/>
          <w:b/>
        </w:rPr>
        <w:t>:_</w:t>
      </w:r>
      <w:proofErr w:type="gramEnd"/>
      <w:r w:rsidRPr="00522F5C">
        <w:rPr>
          <w:rFonts w:asciiTheme="minorHAnsi" w:hAnsiTheme="minorHAnsi"/>
          <w:b/>
        </w:rPr>
        <w:t>_Delhi</w:t>
      </w:r>
      <w:proofErr w:type="spellEnd"/>
    </w:p>
    <w:p w:rsidR="00647FDE" w:rsidRPr="00522F5C" w:rsidRDefault="00647FDE">
      <w:pPr>
        <w:tabs>
          <w:tab w:val="left" w:pos="540"/>
          <w:tab w:val="left" w:pos="3960"/>
          <w:tab w:val="left" w:pos="5760"/>
        </w:tabs>
        <w:rPr>
          <w:rFonts w:asciiTheme="minorHAnsi" w:hAnsiTheme="minorHAnsi"/>
          <w:b/>
        </w:rPr>
      </w:pPr>
      <w:r w:rsidRPr="00522F5C">
        <w:rPr>
          <w:rFonts w:asciiTheme="minorHAnsi" w:hAnsiTheme="minorHAnsi"/>
          <w:b/>
        </w:rPr>
        <w:t xml:space="preserve">                                                                      </w:t>
      </w:r>
    </w:p>
    <w:p w:rsidR="00647FDE" w:rsidRPr="00522F5C" w:rsidRDefault="00647FDE">
      <w:pPr>
        <w:tabs>
          <w:tab w:val="left" w:pos="540"/>
          <w:tab w:val="left" w:pos="3960"/>
          <w:tab w:val="left" w:pos="5760"/>
        </w:tabs>
        <w:rPr>
          <w:rFonts w:asciiTheme="minorHAnsi" w:hAnsiTheme="minorHAnsi"/>
          <w:b/>
        </w:rPr>
      </w:pPr>
      <w:r w:rsidRPr="00522F5C">
        <w:rPr>
          <w:rFonts w:asciiTheme="minorHAnsi" w:hAnsiTheme="minorHAnsi"/>
          <w:b/>
        </w:rPr>
        <w:t>DATE</w:t>
      </w:r>
      <w:proofErr w:type="gramStart"/>
      <w:r w:rsidRPr="00522F5C">
        <w:rPr>
          <w:rFonts w:asciiTheme="minorHAnsi" w:hAnsiTheme="minorHAnsi"/>
          <w:b/>
        </w:rPr>
        <w:t>:_</w:t>
      </w:r>
      <w:proofErr w:type="gramEnd"/>
      <w:r w:rsidRPr="00522F5C">
        <w:rPr>
          <w:rFonts w:asciiTheme="minorHAnsi" w:hAnsiTheme="minorHAnsi"/>
          <w:b/>
        </w:rPr>
        <w:t xml:space="preserve">___________                                           </w:t>
      </w:r>
    </w:p>
    <w:p w:rsidR="00647FDE" w:rsidRPr="00522F5C" w:rsidRDefault="00647FDE">
      <w:pPr>
        <w:tabs>
          <w:tab w:val="left" w:pos="540"/>
          <w:tab w:val="left" w:pos="3960"/>
          <w:tab w:val="left" w:pos="5760"/>
        </w:tabs>
        <w:rPr>
          <w:rFonts w:asciiTheme="minorHAnsi" w:hAnsiTheme="minorHAnsi"/>
        </w:rPr>
      </w:pPr>
      <w:r w:rsidRPr="00522F5C">
        <w:rPr>
          <w:rFonts w:asciiTheme="minorHAnsi" w:hAnsiTheme="minorHAnsi"/>
          <w:b/>
        </w:rPr>
        <w:t xml:space="preserve">                                                                         </w:t>
      </w:r>
      <w:r w:rsidRPr="00522F5C">
        <w:rPr>
          <w:rFonts w:asciiTheme="minorHAnsi" w:hAnsiTheme="minorHAnsi"/>
          <w:b/>
        </w:rPr>
        <w:tab/>
        <w:t>(</w:t>
      </w:r>
      <w:r w:rsidR="000D5C58">
        <w:rPr>
          <w:rFonts w:asciiTheme="minorHAnsi" w:hAnsiTheme="minorHAnsi"/>
          <w:b/>
        </w:rPr>
        <w:t>PRAMOD</w:t>
      </w:r>
      <w:r w:rsidR="00404389">
        <w:rPr>
          <w:rFonts w:asciiTheme="minorHAnsi" w:hAnsiTheme="minorHAnsi"/>
          <w:b/>
        </w:rPr>
        <w:t xml:space="preserve"> KUMAR</w:t>
      </w:r>
      <w:r w:rsidRPr="00522F5C">
        <w:rPr>
          <w:rFonts w:asciiTheme="minorHAnsi" w:hAnsiTheme="minorHAnsi"/>
          <w:b/>
        </w:rPr>
        <w:t>)</w:t>
      </w:r>
    </w:p>
    <w:sectPr w:rsidR="00647FDE" w:rsidRPr="00522F5C" w:rsidSect="004856A3">
      <w:footnotePr>
        <w:pos w:val="beneathText"/>
      </w:footnotePr>
      <w:pgSz w:w="12240" w:h="15840"/>
      <w:pgMar w:top="1440" w:right="1695" w:bottom="180" w:left="13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D523EDB"/>
    <w:multiLevelType w:val="hybridMultilevel"/>
    <w:tmpl w:val="516057D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AA376C9"/>
    <w:multiLevelType w:val="hybridMultilevel"/>
    <w:tmpl w:val="9DFA30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00E7B"/>
    <w:multiLevelType w:val="hybridMultilevel"/>
    <w:tmpl w:val="6F429EE2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B4B52"/>
    <w:multiLevelType w:val="hybridMultilevel"/>
    <w:tmpl w:val="9CAC20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57A90"/>
    <w:multiLevelType w:val="hybridMultilevel"/>
    <w:tmpl w:val="509E3AE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3B"/>
    <w:rsid w:val="000D5C58"/>
    <w:rsid w:val="002833CC"/>
    <w:rsid w:val="00404389"/>
    <w:rsid w:val="00432138"/>
    <w:rsid w:val="0044353B"/>
    <w:rsid w:val="004856A3"/>
    <w:rsid w:val="004C2706"/>
    <w:rsid w:val="004E0D89"/>
    <w:rsid w:val="00522F5C"/>
    <w:rsid w:val="005B6094"/>
    <w:rsid w:val="00647FDE"/>
    <w:rsid w:val="006B0E94"/>
    <w:rsid w:val="0087531A"/>
    <w:rsid w:val="008B1110"/>
    <w:rsid w:val="0090637B"/>
    <w:rsid w:val="00927413"/>
    <w:rsid w:val="00A729FE"/>
    <w:rsid w:val="00BD0236"/>
    <w:rsid w:val="00CA2CE3"/>
    <w:rsid w:val="00F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0A92"/>
  <w15:docId w15:val="{918F4F41-C45F-4893-996C-2B84984E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A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856A3"/>
    <w:rPr>
      <w:rFonts w:ascii="Symbol" w:hAnsi="Symbol"/>
    </w:rPr>
  </w:style>
  <w:style w:type="character" w:customStyle="1" w:styleId="WW8Num2z0">
    <w:name w:val="WW8Num2z0"/>
    <w:rsid w:val="004856A3"/>
    <w:rPr>
      <w:rFonts w:ascii="Wingdings" w:hAnsi="Wingdings"/>
    </w:rPr>
  </w:style>
  <w:style w:type="character" w:customStyle="1" w:styleId="WW8Num3z0">
    <w:name w:val="WW8Num3z0"/>
    <w:rsid w:val="004856A3"/>
    <w:rPr>
      <w:rFonts w:ascii="Wingdings" w:hAnsi="Wingdings"/>
    </w:rPr>
  </w:style>
  <w:style w:type="character" w:customStyle="1" w:styleId="WW8Num4z0">
    <w:name w:val="WW8Num4z0"/>
    <w:rsid w:val="004856A3"/>
    <w:rPr>
      <w:rFonts w:ascii="Wingdings" w:hAnsi="Wingdings"/>
    </w:rPr>
  </w:style>
  <w:style w:type="character" w:customStyle="1" w:styleId="WW8Num5z0">
    <w:name w:val="WW8Num5z0"/>
    <w:rsid w:val="004856A3"/>
    <w:rPr>
      <w:rFonts w:ascii="Wingdings" w:hAnsi="Wingdings"/>
    </w:rPr>
  </w:style>
  <w:style w:type="character" w:customStyle="1" w:styleId="WW8Num7z0">
    <w:name w:val="WW8Num7z0"/>
    <w:rsid w:val="004856A3"/>
    <w:rPr>
      <w:rFonts w:ascii="Wingdings" w:hAnsi="Wingdings"/>
    </w:rPr>
  </w:style>
  <w:style w:type="character" w:customStyle="1" w:styleId="WW8Num8z0">
    <w:name w:val="WW8Num8z0"/>
    <w:rsid w:val="004856A3"/>
    <w:rPr>
      <w:rFonts w:ascii="Symbol" w:hAnsi="Symbol" w:cs="Symbol"/>
    </w:rPr>
  </w:style>
  <w:style w:type="character" w:customStyle="1" w:styleId="WW8Num8z1">
    <w:name w:val="WW8Num8z1"/>
    <w:rsid w:val="004856A3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856A3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856A3"/>
  </w:style>
  <w:style w:type="character" w:customStyle="1" w:styleId="WW-Absatz-Standardschriftart">
    <w:name w:val="WW-Absatz-Standardschriftart"/>
    <w:rsid w:val="004856A3"/>
  </w:style>
  <w:style w:type="character" w:customStyle="1" w:styleId="WW-Absatz-Standardschriftart1">
    <w:name w:val="WW-Absatz-Standardschriftart1"/>
    <w:rsid w:val="004856A3"/>
  </w:style>
  <w:style w:type="character" w:customStyle="1" w:styleId="WW-Absatz-Standardschriftart11">
    <w:name w:val="WW-Absatz-Standardschriftart11"/>
    <w:rsid w:val="004856A3"/>
  </w:style>
  <w:style w:type="character" w:customStyle="1" w:styleId="WW8Num1z1">
    <w:name w:val="WW8Num1z1"/>
    <w:rsid w:val="004856A3"/>
    <w:rPr>
      <w:rFonts w:ascii="Courier New" w:hAnsi="Courier New"/>
    </w:rPr>
  </w:style>
  <w:style w:type="character" w:customStyle="1" w:styleId="WW8Num1z2">
    <w:name w:val="WW8Num1z2"/>
    <w:rsid w:val="004856A3"/>
    <w:rPr>
      <w:rFonts w:ascii="Wingdings" w:hAnsi="Wingdings"/>
    </w:rPr>
  </w:style>
  <w:style w:type="character" w:customStyle="1" w:styleId="WW8Num2z1">
    <w:name w:val="WW8Num2z1"/>
    <w:rsid w:val="004856A3"/>
    <w:rPr>
      <w:rFonts w:ascii="Courier New" w:hAnsi="Courier New" w:cs="Courier New"/>
    </w:rPr>
  </w:style>
  <w:style w:type="character" w:customStyle="1" w:styleId="WW8Num2z3">
    <w:name w:val="WW8Num2z3"/>
    <w:rsid w:val="004856A3"/>
    <w:rPr>
      <w:rFonts w:ascii="Symbol" w:hAnsi="Symbol"/>
    </w:rPr>
  </w:style>
  <w:style w:type="character" w:customStyle="1" w:styleId="WW8Num3z1">
    <w:name w:val="WW8Num3z1"/>
    <w:rsid w:val="004856A3"/>
    <w:rPr>
      <w:rFonts w:ascii="Courier New" w:hAnsi="Courier New" w:cs="Courier New"/>
    </w:rPr>
  </w:style>
  <w:style w:type="character" w:customStyle="1" w:styleId="WW8Num3z3">
    <w:name w:val="WW8Num3z3"/>
    <w:rsid w:val="004856A3"/>
    <w:rPr>
      <w:rFonts w:ascii="Symbol" w:hAnsi="Symbol"/>
    </w:rPr>
  </w:style>
  <w:style w:type="character" w:customStyle="1" w:styleId="WW8Num4z1">
    <w:name w:val="WW8Num4z1"/>
    <w:rsid w:val="004856A3"/>
    <w:rPr>
      <w:rFonts w:ascii="Courier New" w:hAnsi="Courier New"/>
    </w:rPr>
  </w:style>
  <w:style w:type="character" w:customStyle="1" w:styleId="WW8Num4z3">
    <w:name w:val="WW8Num4z3"/>
    <w:rsid w:val="004856A3"/>
    <w:rPr>
      <w:rFonts w:ascii="Symbol" w:hAnsi="Symbol"/>
    </w:rPr>
  </w:style>
  <w:style w:type="character" w:customStyle="1" w:styleId="WW8Num5z1">
    <w:name w:val="WW8Num5z1"/>
    <w:rsid w:val="004856A3"/>
    <w:rPr>
      <w:rFonts w:ascii="Courier New" w:hAnsi="Courier New" w:cs="Courier New"/>
    </w:rPr>
  </w:style>
  <w:style w:type="character" w:customStyle="1" w:styleId="WW8Num5z3">
    <w:name w:val="WW8Num5z3"/>
    <w:rsid w:val="004856A3"/>
    <w:rPr>
      <w:rFonts w:ascii="Symbol" w:hAnsi="Symbol"/>
    </w:rPr>
  </w:style>
  <w:style w:type="character" w:customStyle="1" w:styleId="WW8Num6z0">
    <w:name w:val="WW8Num6z0"/>
    <w:rsid w:val="004856A3"/>
    <w:rPr>
      <w:rFonts w:ascii="Wingdings" w:hAnsi="Wingdings"/>
    </w:rPr>
  </w:style>
  <w:style w:type="character" w:customStyle="1" w:styleId="WW8Num6z1">
    <w:name w:val="WW8Num6z1"/>
    <w:rsid w:val="004856A3"/>
    <w:rPr>
      <w:rFonts w:ascii="Courier New" w:hAnsi="Courier New" w:cs="Courier New"/>
    </w:rPr>
  </w:style>
  <w:style w:type="character" w:customStyle="1" w:styleId="WW8Num6z3">
    <w:name w:val="WW8Num6z3"/>
    <w:rsid w:val="004856A3"/>
    <w:rPr>
      <w:rFonts w:ascii="Symbol" w:hAnsi="Symbol"/>
    </w:rPr>
  </w:style>
  <w:style w:type="character" w:customStyle="1" w:styleId="WW8Num7z3">
    <w:name w:val="WW8Num7z3"/>
    <w:rsid w:val="004856A3"/>
    <w:rPr>
      <w:rFonts w:ascii="Symbol" w:hAnsi="Symbol"/>
    </w:rPr>
  </w:style>
  <w:style w:type="character" w:customStyle="1" w:styleId="WW8Num7z4">
    <w:name w:val="WW8Num7z4"/>
    <w:rsid w:val="004856A3"/>
    <w:rPr>
      <w:rFonts w:ascii="Courier New" w:hAnsi="Courier New"/>
    </w:rPr>
  </w:style>
  <w:style w:type="character" w:customStyle="1" w:styleId="WW8Num9z0">
    <w:name w:val="WW8Num9z0"/>
    <w:rsid w:val="004856A3"/>
    <w:rPr>
      <w:b/>
    </w:rPr>
  </w:style>
  <w:style w:type="character" w:customStyle="1" w:styleId="WW8Num10z0">
    <w:name w:val="WW8Num10z0"/>
    <w:rsid w:val="004856A3"/>
    <w:rPr>
      <w:rFonts w:ascii="Wingdings" w:hAnsi="Wingdings"/>
    </w:rPr>
  </w:style>
  <w:style w:type="character" w:customStyle="1" w:styleId="WW8Num10z1">
    <w:name w:val="WW8Num10z1"/>
    <w:rsid w:val="004856A3"/>
    <w:rPr>
      <w:rFonts w:ascii="Courier New" w:hAnsi="Courier New" w:cs="Courier New"/>
    </w:rPr>
  </w:style>
  <w:style w:type="character" w:customStyle="1" w:styleId="WW8Num10z3">
    <w:name w:val="WW8Num10z3"/>
    <w:rsid w:val="004856A3"/>
    <w:rPr>
      <w:rFonts w:ascii="Symbol" w:hAnsi="Symbol"/>
    </w:rPr>
  </w:style>
  <w:style w:type="character" w:customStyle="1" w:styleId="WW8Num11z0">
    <w:name w:val="WW8Num11z0"/>
    <w:rsid w:val="004856A3"/>
    <w:rPr>
      <w:rFonts w:ascii="Wingdings" w:hAnsi="Wingdings"/>
    </w:rPr>
  </w:style>
  <w:style w:type="character" w:customStyle="1" w:styleId="WW8Num11z1">
    <w:name w:val="WW8Num11z1"/>
    <w:rsid w:val="004856A3"/>
    <w:rPr>
      <w:rFonts w:ascii="Courier New" w:hAnsi="Courier New"/>
    </w:rPr>
  </w:style>
  <w:style w:type="character" w:customStyle="1" w:styleId="WW8Num11z3">
    <w:name w:val="WW8Num11z3"/>
    <w:rsid w:val="004856A3"/>
    <w:rPr>
      <w:rFonts w:ascii="Symbol" w:hAnsi="Symbol"/>
    </w:rPr>
  </w:style>
  <w:style w:type="character" w:customStyle="1" w:styleId="WW8Num12z0">
    <w:name w:val="WW8Num12z0"/>
    <w:rsid w:val="004856A3"/>
    <w:rPr>
      <w:rFonts w:ascii="Wingdings" w:hAnsi="Wingdings"/>
    </w:rPr>
  </w:style>
  <w:style w:type="character" w:customStyle="1" w:styleId="WW8Num12z1">
    <w:name w:val="WW8Num12z1"/>
    <w:rsid w:val="004856A3"/>
    <w:rPr>
      <w:rFonts w:ascii="Courier New" w:hAnsi="Courier New" w:cs="Courier New"/>
    </w:rPr>
  </w:style>
  <w:style w:type="character" w:customStyle="1" w:styleId="WW8Num12z3">
    <w:name w:val="WW8Num12z3"/>
    <w:rsid w:val="004856A3"/>
    <w:rPr>
      <w:rFonts w:ascii="Symbol" w:hAnsi="Symbol"/>
    </w:rPr>
  </w:style>
  <w:style w:type="character" w:customStyle="1" w:styleId="WW8Num13z0">
    <w:name w:val="WW8Num13z0"/>
    <w:rsid w:val="004856A3"/>
    <w:rPr>
      <w:rFonts w:ascii="Wingdings" w:hAnsi="Wingdings"/>
    </w:rPr>
  </w:style>
  <w:style w:type="character" w:customStyle="1" w:styleId="WW8Num13z1">
    <w:name w:val="WW8Num13z1"/>
    <w:rsid w:val="004856A3"/>
    <w:rPr>
      <w:rFonts w:ascii="Courier New" w:hAnsi="Courier New" w:cs="Courier New"/>
    </w:rPr>
  </w:style>
  <w:style w:type="character" w:customStyle="1" w:styleId="WW8Num13z3">
    <w:name w:val="WW8Num13z3"/>
    <w:rsid w:val="004856A3"/>
    <w:rPr>
      <w:rFonts w:ascii="Symbol" w:hAnsi="Symbol"/>
    </w:rPr>
  </w:style>
  <w:style w:type="character" w:customStyle="1" w:styleId="WW8Num14z0">
    <w:name w:val="WW8Num14z0"/>
    <w:rsid w:val="004856A3"/>
    <w:rPr>
      <w:rFonts w:ascii="Wingdings" w:hAnsi="Wingdings"/>
    </w:rPr>
  </w:style>
  <w:style w:type="character" w:customStyle="1" w:styleId="WW8Num14z1">
    <w:name w:val="WW8Num14z1"/>
    <w:rsid w:val="004856A3"/>
    <w:rPr>
      <w:rFonts w:ascii="Courier New" w:hAnsi="Courier New" w:cs="Courier New"/>
    </w:rPr>
  </w:style>
  <w:style w:type="character" w:customStyle="1" w:styleId="WW8Num14z3">
    <w:name w:val="WW8Num14z3"/>
    <w:rsid w:val="004856A3"/>
    <w:rPr>
      <w:rFonts w:ascii="Symbol" w:hAnsi="Symbol"/>
    </w:rPr>
  </w:style>
  <w:style w:type="character" w:customStyle="1" w:styleId="WW8Num16z0">
    <w:name w:val="WW8Num16z0"/>
    <w:rsid w:val="004856A3"/>
    <w:rPr>
      <w:rFonts w:ascii="Wingdings" w:hAnsi="Wingdings"/>
    </w:rPr>
  </w:style>
  <w:style w:type="character" w:customStyle="1" w:styleId="WW8Num16z1">
    <w:name w:val="WW8Num16z1"/>
    <w:rsid w:val="004856A3"/>
    <w:rPr>
      <w:rFonts w:ascii="Courier New" w:hAnsi="Courier New"/>
    </w:rPr>
  </w:style>
  <w:style w:type="character" w:customStyle="1" w:styleId="WW8Num16z3">
    <w:name w:val="WW8Num16z3"/>
    <w:rsid w:val="004856A3"/>
    <w:rPr>
      <w:rFonts w:ascii="Symbol" w:hAnsi="Symbol"/>
    </w:rPr>
  </w:style>
  <w:style w:type="character" w:customStyle="1" w:styleId="WW8Num17z0">
    <w:name w:val="WW8Num17z0"/>
    <w:rsid w:val="004856A3"/>
    <w:rPr>
      <w:rFonts w:ascii="Wingdings" w:hAnsi="Wingdings"/>
    </w:rPr>
  </w:style>
  <w:style w:type="character" w:customStyle="1" w:styleId="WW8Num17z1">
    <w:name w:val="WW8Num17z1"/>
    <w:rsid w:val="004856A3"/>
    <w:rPr>
      <w:rFonts w:ascii="Courier New" w:hAnsi="Courier New" w:cs="Courier New"/>
    </w:rPr>
  </w:style>
  <w:style w:type="character" w:customStyle="1" w:styleId="WW8Num17z3">
    <w:name w:val="WW8Num17z3"/>
    <w:rsid w:val="004856A3"/>
    <w:rPr>
      <w:rFonts w:ascii="Symbol" w:hAnsi="Symbol"/>
    </w:rPr>
  </w:style>
  <w:style w:type="character" w:customStyle="1" w:styleId="WW8Num18z0">
    <w:name w:val="WW8Num18z0"/>
    <w:rsid w:val="004856A3"/>
    <w:rPr>
      <w:rFonts w:ascii="Wingdings" w:hAnsi="Wingdings" w:cs="Wingdings"/>
    </w:rPr>
  </w:style>
  <w:style w:type="character" w:customStyle="1" w:styleId="WW8Num19z0">
    <w:name w:val="WW8Num19z0"/>
    <w:rsid w:val="004856A3"/>
    <w:rPr>
      <w:rFonts w:ascii="Wingdings" w:hAnsi="Wingdings"/>
    </w:rPr>
  </w:style>
  <w:style w:type="character" w:customStyle="1" w:styleId="WW8Num19z1">
    <w:name w:val="WW8Num19z1"/>
    <w:rsid w:val="004856A3"/>
    <w:rPr>
      <w:rFonts w:ascii="Courier New" w:hAnsi="Courier New" w:cs="Courier New"/>
    </w:rPr>
  </w:style>
  <w:style w:type="character" w:customStyle="1" w:styleId="WW8Num19z3">
    <w:name w:val="WW8Num19z3"/>
    <w:rsid w:val="004856A3"/>
    <w:rPr>
      <w:rFonts w:ascii="Symbol" w:hAnsi="Symbol"/>
    </w:rPr>
  </w:style>
  <w:style w:type="character" w:customStyle="1" w:styleId="WW8Num20z0">
    <w:name w:val="WW8Num20z0"/>
    <w:rsid w:val="004856A3"/>
    <w:rPr>
      <w:rFonts w:ascii="Wingdings" w:hAnsi="Wingdings"/>
    </w:rPr>
  </w:style>
  <w:style w:type="character" w:customStyle="1" w:styleId="WW8Num20z1">
    <w:name w:val="WW8Num20z1"/>
    <w:rsid w:val="004856A3"/>
    <w:rPr>
      <w:rFonts w:ascii="Courier New" w:hAnsi="Courier New" w:cs="Courier New"/>
    </w:rPr>
  </w:style>
  <w:style w:type="character" w:customStyle="1" w:styleId="WW8Num20z3">
    <w:name w:val="WW8Num20z3"/>
    <w:rsid w:val="004856A3"/>
    <w:rPr>
      <w:rFonts w:ascii="Symbol" w:hAnsi="Symbol"/>
    </w:rPr>
  </w:style>
  <w:style w:type="character" w:styleId="Hyperlink">
    <w:name w:val="Hyperlink"/>
    <w:basedOn w:val="DefaultParagraphFont"/>
    <w:rsid w:val="004856A3"/>
    <w:rPr>
      <w:color w:val="0000FF"/>
      <w:u w:val="single"/>
    </w:rPr>
  </w:style>
  <w:style w:type="character" w:customStyle="1" w:styleId="Bullets">
    <w:name w:val="Bullets"/>
    <w:rsid w:val="004856A3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4856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4856A3"/>
    <w:pPr>
      <w:jc w:val="both"/>
    </w:pPr>
    <w:rPr>
      <w:sz w:val="20"/>
      <w:szCs w:val="20"/>
    </w:rPr>
  </w:style>
  <w:style w:type="paragraph" w:styleId="List">
    <w:name w:val="List"/>
    <w:basedOn w:val="BodyText"/>
    <w:rsid w:val="004856A3"/>
    <w:rPr>
      <w:rFonts w:cs="Tahoma"/>
    </w:rPr>
  </w:style>
  <w:style w:type="paragraph" w:styleId="Caption">
    <w:name w:val="caption"/>
    <w:basedOn w:val="Normal"/>
    <w:qFormat/>
    <w:rsid w:val="004856A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56A3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4856A3"/>
  </w:style>
  <w:style w:type="paragraph" w:styleId="BalloonText">
    <w:name w:val="Balloon Text"/>
    <w:basedOn w:val="Normal"/>
    <w:link w:val="BalloonTextChar"/>
    <w:uiPriority w:val="99"/>
    <w:semiHidden/>
    <w:unhideWhenUsed/>
    <w:rsid w:val="00432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8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&lt;arabianhorse&gt;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Administrator</dc:creator>
  <cp:lastModifiedBy>RM Dish Communication</cp:lastModifiedBy>
  <cp:revision>2</cp:revision>
  <cp:lastPrinted>2009-04-14T15:55:00Z</cp:lastPrinted>
  <dcterms:created xsi:type="dcterms:W3CDTF">2018-02-22T07:03:00Z</dcterms:created>
  <dcterms:modified xsi:type="dcterms:W3CDTF">2018-02-22T07:03:00Z</dcterms:modified>
</cp:coreProperties>
</file>