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A9" w:rsidRDefault="009B45F1">
      <w:pPr>
        <w:rPr>
          <w:rFonts w:asciiTheme="minorHAnsi" w:hAnsiTheme="minorHAnsi" w:cstheme="minorHAnsi"/>
          <w:b/>
          <w:color w:val="000000"/>
          <w:u w:val="single"/>
        </w:rPr>
      </w:pPr>
      <w:r w:rsidRPr="00BF781D">
        <w:rPr>
          <w:rFonts w:asciiTheme="minorHAnsi" w:hAnsiTheme="minorHAnsi" w:cstheme="minorHAnsi"/>
          <w:color w:val="000000"/>
        </w:rPr>
        <w:tab/>
      </w:r>
      <w:r w:rsidRPr="00BF781D">
        <w:rPr>
          <w:rFonts w:asciiTheme="minorHAnsi" w:hAnsiTheme="minorHAnsi" w:cstheme="minorHAnsi"/>
          <w:color w:val="000000"/>
        </w:rPr>
        <w:tab/>
      </w:r>
      <w:r w:rsidRPr="00BF781D">
        <w:rPr>
          <w:rFonts w:asciiTheme="minorHAnsi" w:hAnsiTheme="minorHAnsi" w:cstheme="minorHAnsi"/>
          <w:color w:val="000000"/>
        </w:rPr>
        <w:tab/>
      </w:r>
      <w:r w:rsidRPr="00BF781D">
        <w:rPr>
          <w:rFonts w:asciiTheme="minorHAnsi" w:hAnsiTheme="minorHAnsi" w:cstheme="minorHAnsi"/>
          <w:color w:val="000000"/>
        </w:rPr>
        <w:tab/>
      </w:r>
      <w:r w:rsidRPr="00BF781D">
        <w:rPr>
          <w:rFonts w:asciiTheme="minorHAnsi" w:hAnsiTheme="minorHAnsi" w:cstheme="minorHAnsi"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  <w:u w:val="single"/>
        </w:rPr>
        <w:t>CURRICULAM VITAE</w:t>
      </w:r>
    </w:p>
    <w:p w:rsidR="00BF781D" w:rsidRPr="00BF781D" w:rsidRDefault="00BF781D">
      <w:pPr>
        <w:rPr>
          <w:rFonts w:asciiTheme="minorHAnsi" w:hAnsiTheme="minorHAnsi" w:cstheme="minorHAnsi"/>
          <w:b/>
          <w:color w:val="000000"/>
          <w:u w:val="single"/>
        </w:rPr>
      </w:pPr>
    </w:p>
    <w:p w:rsidR="00DD46A9" w:rsidRPr="00BF781D" w:rsidRDefault="00DD46A9">
      <w:pPr>
        <w:rPr>
          <w:rFonts w:asciiTheme="minorHAnsi" w:hAnsiTheme="minorHAnsi" w:cstheme="minorHAnsi"/>
          <w:color w:val="000000"/>
        </w:rPr>
      </w:pPr>
    </w:p>
    <w:p w:rsidR="00DD46A9" w:rsidRPr="00BF781D" w:rsidRDefault="009B45F1">
      <w:pPr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  <w:b/>
          <w:bCs/>
        </w:rPr>
        <w:t>Aziz DilawarAwate</w:t>
      </w:r>
      <w:r w:rsidRPr="00BF781D">
        <w:rPr>
          <w:rFonts w:asciiTheme="minorHAnsi" w:hAnsiTheme="minorHAnsi" w:cstheme="minorHAnsi"/>
          <w:b/>
          <w:bCs/>
        </w:rPr>
        <w:tab/>
      </w:r>
      <w:r w:rsidRPr="00BF781D">
        <w:rPr>
          <w:rFonts w:asciiTheme="minorHAnsi" w:hAnsiTheme="minorHAnsi" w:cstheme="minorHAnsi"/>
          <w:b/>
          <w:bCs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  <w:r w:rsidRPr="00BF781D">
        <w:rPr>
          <w:rFonts w:asciiTheme="minorHAnsi" w:hAnsiTheme="minorHAnsi" w:cstheme="minorHAnsi"/>
          <w:b/>
          <w:color w:val="000000"/>
        </w:rPr>
        <w:tab/>
      </w:r>
    </w:p>
    <w:p w:rsidR="00DD46A9" w:rsidRDefault="00236688">
      <w:pPr>
        <w:rPr>
          <w:rStyle w:val="Hyperlink"/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  <w:color w:val="000000"/>
        </w:rPr>
        <w:t xml:space="preserve">Contact No: 9970943111 </w:t>
      </w:r>
      <w:r w:rsidRPr="00BF781D">
        <w:rPr>
          <w:rFonts w:asciiTheme="minorHAnsi" w:hAnsiTheme="minorHAnsi" w:cstheme="minorHAnsi"/>
          <w:color w:val="000000"/>
        </w:rPr>
        <w:tab/>
      </w:r>
      <w:r w:rsidRPr="00BF781D">
        <w:rPr>
          <w:rFonts w:asciiTheme="minorHAnsi" w:hAnsiTheme="minorHAnsi" w:cstheme="minorHAnsi"/>
          <w:color w:val="000000"/>
        </w:rPr>
        <w:tab/>
      </w:r>
      <w:r w:rsidR="009B45F1" w:rsidRPr="00BF781D">
        <w:rPr>
          <w:rFonts w:asciiTheme="minorHAnsi" w:hAnsiTheme="minorHAnsi" w:cstheme="minorHAnsi"/>
          <w:color w:val="000000"/>
        </w:rPr>
        <w:tab/>
        <w:t xml:space="preserve">  Email: </w:t>
      </w:r>
      <w:hyperlink r:id="rId6" w:history="1">
        <w:r w:rsidR="009B45F1" w:rsidRPr="00BF781D">
          <w:rPr>
            <w:rStyle w:val="Hyperlink"/>
            <w:rFonts w:asciiTheme="minorHAnsi" w:hAnsiTheme="minorHAnsi" w:cstheme="minorHAnsi"/>
          </w:rPr>
          <w:t>aziz.awate@gmail.com</w:t>
        </w:r>
      </w:hyperlink>
    </w:p>
    <w:p w:rsidR="00BF781D" w:rsidRPr="00BF781D" w:rsidRDefault="00BF781D">
      <w:pPr>
        <w:rPr>
          <w:rFonts w:asciiTheme="minorHAnsi" w:hAnsiTheme="minorHAnsi" w:cstheme="minorHAnsi"/>
          <w:color w:val="000000"/>
        </w:rPr>
      </w:pPr>
    </w:p>
    <w:p w:rsidR="00DD46A9" w:rsidRPr="00BF781D" w:rsidRDefault="009B45F1">
      <w:pPr>
        <w:rPr>
          <w:rFonts w:asciiTheme="minorHAnsi" w:hAnsiTheme="minorHAnsi" w:cstheme="minorHAnsi"/>
          <w:b/>
          <w:color w:val="000000"/>
          <w:u w:val="single"/>
        </w:rPr>
      </w:pPr>
      <w:r w:rsidRPr="00BF781D">
        <w:rPr>
          <w:rFonts w:asciiTheme="minorHAnsi" w:hAnsiTheme="minorHAnsi" w:cstheme="minorHAnsi"/>
          <w:b/>
          <w:color w:val="000000"/>
          <w:u w:val="single"/>
        </w:rPr>
        <w:t>OBJECTIVE:</w:t>
      </w:r>
    </w:p>
    <w:p w:rsidR="00DD46A9" w:rsidRPr="00BF781D" w:rsidRDefault="009B4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To obtain a challenging position in an organization, where I can share my ideas, know others views and implement whichever is the best. Intend to build a career with leading corporate of hi-tech environment with committed and dedicated people, which will help me to explore myself fully and realize my potential. </w:t>
      </w:r>
      <w:proofErr w:type="gramStart"/>
      <w:r w:rsidRPr="00BF781D">
        <w:rPr>
          <w:rFonts w:asciiTheme="minorHAnsi" w:hAnsiTheme="minorHAnsi" w:cstheme="minorHAnsi"/>
        </w:rPr>
        <w:t>Willing to work as a key player in a challenging and creative environment.</w:t>
      </w:r>
      <w:proofErr w:type="gramEnd"/>
    </w:p>
    <w:p w:rsidR="00DD46A9" w:rsidRPr="00BF781D" w:rsidRDefault="00DD4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rFonts w:asciiTheme="minorHAnsi" w:hAnsiTheme="minorHAnsi" w:cstheme="minorHAnsi"/>
        </w:rPr>
      </w:pPr>
    </w:p>
    <w:p w:rsidR="00DD46A9" w:rsidRPr="00BF781D" w:rsidRDefault="009B45F1">
      <w:pPr>
        <w:pBdr>
          <w:top w:val="threeDEngrave" w:sz="12" w:space="1" w:color="auto"/>
          <w:bottom w:val="threeDEngrave" w:sz="12" w:space="1" w:color="auto"/>
        </w:pBdr>
        <w:shd w:val="clear" w:color="auto" w:fill="C4BC96"/>
        <w:rPr>
          <w:rFonts w:asciiTheme="minorHAnsi" w:hAnsiTheme="minorHAnsi" w:cstheme="minorHAnsi"/>
          <w:b/>
          <w:color w:val="000000"/>
        </w:rPr>
      </w:pPr>
      <w:r w:rsidRPr="00BF781D">
        <w:rPr>
          <w:rFonts w:asciiTheme="minorHAnsi" w:hAnsiTheme="minorHAnsi" w:cstheme="minorHAnsi"/>
          <w:b/>
          <w:color w:val="000000"/>
        </w:rPr>
        <w:t>PROFESSIONAL SNAPSHOT</w:t>
      </w:r>
    </w:p>
    <w:p w:rsidR="00DD46A9" w:rsidRPr="00BF781D" w:rsidRDefault="00DD46A9">
      <w:pPr>
        <w:suppressAutoHyphens w:val="0"/>
        <w:ind w:left="720"/>
        <w:jc w:val="both"/>
        <w:rPr>
          <w:rFonts w:asciiTheme="minorHAnsi" w:eastAsia="Batang" w:hAnsiTheme="minorHAnsi" w:cstheme="minorHAnsi"/>
        </w:rPr>
      </w:pPr>
    </w:p>
    <w:p w:rsidR="00DD46A9" w:rsidRPr="00BF781D" w:rsidRDefault="009B45F1">
      <w:pPr>
        <w:numPr>
          <w:ilvl w:val="0"/>
          <w:numId w:val="8"/>
        </w:numPr>
        <w:suppressAutoHyphens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A competent and diligent professional, offering </w:t>
      </w:r>
      <w:r w:rsidRPr="00BF781D">
        <w:rPr>
          <w:rFonts w:asciiTheme="minorHAnsi" w:hAnsiTheme="minorHAnsi" w:cstheme="minorHAnsi"/>
          <w:b/>
        </w:rPr>
        <w:t>1</w:t>
      </w:r>
      <w:r w:rsidR="0050032D" w:rsidRPr="00BF781D">
        <w:rPr>
          <w:rFonts w:asciiTheme="minorHAnsi" w:hAnsiTheme="minorHAnsi" w:cstheme="minorHAnsi"/>
          <w:b/>
        </w:rPr>
        <w:t>4</w:t>
      </w:r>
      <w:r w:rsidRPr="00BF781D">
        <w:rPr>
          <w:rFonts w:asciiTheme="minorHAnsi" w:hAnsiTheme="minorHAnsi" w:cstheme="minorHAnsi"/>
          <w:b/>
        </w:rPr>
        <w:t xml:space="preserve"> years</w:t>
      </w:r>
      <w:r w:rsidRPr="00BF781D">
        <w:rPr>
          <w:rFonts w:asciiTheme="minorHAnsi" w:hAnsiTheme="minorHAnsi" w:cstheme="minorHAnsi"/>
        </w:rPr>
        <w:t xml:space="preserve"> of exposure across </w:t>
      </w:r>
      <w:r w:rsidRPr="00BF781D">
        <w:rPr>
          <w:rFonts w:asciiTheme="minorHAnsi" w:hAnsiTheme="minorHAnsi" w:cstheme="minorHAnsi"/>
          <w:b/>
        </w:rPr>
        <w:t xml:space="preserve">Customer Service, Field Service, Branch Operations and Relationship Management and Team Management </w:t>
      </w:r>
      <w:r w:rsidRPr="00BF781D">
        <w:rPr>
          <w:rFonts w:asciiTheme="minorHAnsi" w:hAnsiTheme="minorHAnsi" w:cstheme="minorHAnsi"/>
        </w:rPr>
        <w:t xml:space="preserve"> abreast with the latest trends and technologies of the field.  </w:t>
      </w:r>
    </w:p>
    <w:p w:rsidR="00DD46A9" w:rsidRPr="00BF781D" w:rsidRDefault="009B45F1">
      <w:pPr>
        <w:numPr>
          <w:ilvl w:val="0"/>
          <w:numId w:val="8"/>
        </w:numPr>
        <w:suppressAutoHyphens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Professional with natural flair for building relations, customer service and proven abilities in </w:t>
      </w:r>
      <w:r w:rsidRPr="00BF781D">
        <w:rPr>
          <w:rFonts w:asciiTheme="minorHAnsi" w:hAnsiTheme="minorHAnsi" w:cstheme="minorHAnsi"/>
          <w:b/>
        </w:rPr>
        <w:t>achievingoptimum level of customer satisfaction</w:t>
      </w:r>
    </w:p>
    <w:p w:rsidR="00DD46A9" w:rsidRPr="00BF781D" w:rsidRDefault="009B45F1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b/>
        </w:rPr>
      </w:pPr>
      <w:r w:rsidRPr="00BF781D">
        <w:rPr>
          <w:rFonts w:asciiTheme="minorHAnsi" w:hAnsiTheme="minorHAnsi" w:cstheme="minorHAnsi"/>
        </w:rPr>
        <w:t xml:space="preserve">Adept at </w:t>
      </w:r>
      <w:r w:rsidRPr="00BF781D">
        <w:rPr>
          <w:rFonts w:asciiTheme="minorHAnsi" w:hAnsiTheme="minorHAnsi" w:cstheme="minorHAnsi"/>
          <w:b/>
        </w:rPr>
        <w:t>Process Management, attaining service deliverables</w:t>
      </w:r>
      <w:r w:rsidRPr="00BF781D">
        <w:rPr>
          <w:rFonts w:asciiTheme="minorHAnsi" w:hAnsiTheme="minorHAnsi" w:cstheme="minorHAnsi"/>
        </w:rPr>
        <w:t>&amp; customer satisfaction, administrative &amp; management functions and experienced in improvement in efficiency of operations.</w:t>
      </w:r>
    </w:p>
    <w:p w:rsidR="00DD46A9" w:rsidRPr="00BF781D" w:rsidRDefault="009B45F1">
      <w:pPr>
        <w:numPr>
          <w:ilvl w:val="0"/>
          <w:numId w:val="8"/>
        </w:numPr>
        <w:suppressAutoHyphens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Excellent communicator with exceptional </w:t>
      </w:r>
      <w:r w:rsidRPr="00BF781D">
        <w:rPr>
          <w:rFonts w:asciiTheme="minorHAnsi" w:hAnsiTheme="minorHAnsi" w:cstheme="minorHAnsi"/>
          <w:b/>
        </w:rPr>
        <w:t>talent for problem solving through reasoned thought processes</w:t>
      </w:r>
      <w:r w:rsidRPr="00BF781D">
        <w:rPr>
          <w:rFonts w:asciiTheme="minorHAnsi" w:hAnsiTheme="minorHAnsi" w:cstheme="minorHAnsi"/>
        </w:rPr>
        <w:t>, as attested to by a track record for customer satisfaction</w:t>
      </w:r>
    </w:p>
    <w:p w:rsidR="00DD46A9" w:rsidRPr="00BF781D" w:rsidRDefault="009B45F1">
      <w:pPr>
        <w:numPr>
          <w:ilvl w:val="0"/>
          <w:numId w:val="8"/>
        </w:numPr>
        <w:suppressAutoHyphens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Effective at </w:t>
      </w:r>
      <w:r w:rsidRPr="00BF781D">
        <w:rPr>
          <w:rFonts w:asciiTheme="minorHAnsi" w:hAnsiTheme="minorHAnsi" w:cstheme="minorHAnsi"/>
          <w:b/>
          <w:iCs/>
        </w:rPr>
        <w:t>interacting with customers</w:t>
      </w:r>
      <w:r w:rsidRPr="00BF781D">
        <w:rPr>
          <w:rFonts w:asciiTheme="minorHAnsi" w:hAnsiTheme="minorHAnsi" w:cstheme="minorHAnsi"/>
        </w:rPr>
        <w:t xml:space="preserve">, </w:t>
      </w:r>
      <w:r w:rsidRPr="00BF781D">
        <w:rPr>
          <w:rFonts w:asciiTheme="minorHAnsi" w:hAnsiTheme="minorHAnsi" w:cstheme="minorHAnsi"/>
          <w:b/>
          <w:iCs/>
        </w:rPr>
        <w:t>problem-solving</w:t>
      </w:r>
      <w:r w:rsidRPr="00BF781D">
        <w:rPr>
          <w:rFonts w:asciiTheme="minorHAnsi" w:hAnsiTheme="minorHAnsi" w:cstheme="minorHAnsi"/>
        </w:rPr>
        <w:t xml:space="preserve">and </w:t>
      </w:r>
      <w:r w:rsidRPr="00BF781D">
        <w:rPr>
          <w:rFonts w:asciiTheme="minorHAnsi" w:hAnsiTheme="minorHAnsi" w:cstheme="minorHAnsi"/>
          <w:b/>
          <w:iCs/>
        </w:rPr>
        <w:t>relationship management</w:t>
      </w:r>
      <w:r w:rsidRPr="00BF781D">
        <w:rPr>
          <w:rFonts w:asciiTheme="minorHAnsi" w:hAnsiTheme="minorHAnsi" w:cstheme="minorHAnsi"/>
        </w:rPr>
        <w:t xml:space="preserve"> with a keen urge towards serving the customers effectively.</w:t>
      </w:r>
    </w:p>
    <w:p w:rsidR="00DD46A9" w:rsidRPr="00BF781D" w:rsidRDefault="00DD46A9">
      <w:pPr>
        <w:rPr>
          <w:rFonts w:asciiTheme="minorHAnsi" w:hAnsiTheme="minorHAnsi" w:cstheme="minorHAnsi"/>
          <w:b/>
        </w:rPr>
      </w:pPr>
    </w:p>
    <w:p w:rsidR="00DD46A9" w:rsidRPr="00BF781D" w:rsidRDefault="009B45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4BC96"/>
        <w:rPr>
          <w:rFonts w:asciiTheme="minorHAnsi" w:hAnsiTheme="minorHAnsi" w:cstheme="minorHAnsi"/>
          <w:b/>
        </w:rPr>
      </w:pPr>
      <w:r w:rsidRPr="00BF781D">
        <w:rPr>
          <w:rFonts w:asciiTheme="minorHAnsi" w:hAnsiTheme="minorHAnsi" w:cstheme="minorHAnsi"/>
          <w:b/>
        </w:rPr>
        <w:t>Employment History</w:t>
      </w:r>
    </w:p>
    <w:p w:rsidR="00DD46A9" w:rsidRPr="00BF781D" w:rsidRDefault="00DD46A9">
      <w:pPr>
        <w:pStyle w:val="Default"/>
        <w:rPr>
          <w:rFonts w:asciiTheme="minorHAnsi" w:hAnsiTheme="minorHAnsi" w:cstheme="minorHAnsi"/>
        </w:rPr>
      </w:pPr>
    </w:p>
    <w:p w:rsidR="00DD46A9" w:rsidRPr="00BF781D" w:rsidRDefault="009B45F1">
      <w:pPr>
        <w:pStyle w:val="Default"/>
        <w:rPr>
          <w:rFonts w:asciiTheme="minorHAnsi" w:hAnsiTheme="minorHAnsi" w:cstheme="minorHAnsi"/>
        </w:rPr>
      </w:pPr>
      <w:proofErr w:type="gramStart"/>
      <w:r w:rsidRPr="00BF781D">
        <w:rPr>
          <w:rFonts w:asciiTheme="minorHAnsi" w:hAnsiTheme="minorHAnsi" w:cstheme="minorHAnsi"/>
        </w:rPr>
        <w:t xml:space="preserve">Currently working at </w:t>
      </w:r>
      <w:r w:rsidR="00236688" w:rsidRPr="00BF781D">
        <w:rPr>
          <w:rFonts w:asciiTheme="minorHAnsi" w:hAnsiTheme="minorHAnsi" w:cstheme="minorHAnsi"/>
        </w:rPr>
        <w:t>Soham Telecom</w:t>
      </w:r>
      <w:r w:rsidRPr="00BF781D">
        <w:rPr>
          <w:rFonts w:asciiTheme="minorHAnsi" w:hAnsiTheme="minorHAnsi" w:cstheme="minorHAnsi"/>
        </w:rPr>
        <w:t xml:space="preserve"> as Service Head for </w:t>
      </w:r>
      <w:proofErr w:type="spellStart"/>
      <w:r w:rsidR="00236688" w:rsidRPr="00BF781D">
        <w:rPr>
          <w:rFonts w:asciiTheme="minorHAnsi" w:hAnsiTheme="minorHAnsi" w:cstheme="minorHAnsi"/>
        </w:rPr>
        <w:t>Anuron</w:t>
      </w:r>
      <w:proofErr w:type="spellEnd"/>
      <w:r w:rsidRPr="00BF781D">
        <w:rPr>
          <w:rFonts w:asciiTheme="minorHAnsi" w:hAnsiTheme="minorHAnsi" w:cstheme="minorHAnsi"/>
        </w:rPr>
        <w:t xml:space="preserve"> </w:t>
      </w:r>
      <w:r w:rsidR="00236688" w:rsidRPr="00BF781D">
        <w:rPr>
          <w:rFonts w:asciiTheme="minorHAnsi" w:hAnsiTheme="minorHAnsi" w:cstheme="minorHAnsi"/>
        </w:rPr>
        <w:t xml:space="preserve">&amp; TCL </w:t>
      </w:r>
      <w:r w:rsidRPr="00BF781D">
        <w:rPr>
          <w:rFonts w:asciiTheme="minorHAnsi" w:hAnsiTheme="minorHAnsi" w:cstheme="minorHAnsi"/>
        </w:rPr>
        <w:t xml:space="preserve">Led </w:t>
      </w:r>
      <w:r w:rsidR="00236688" w:rsidRPr="00BF781D">
        <w:rPr>
          <w:rFonts w:asciiTheme="minorHAnsi" w:hAnsiTheme="minorHAnsi" w:cstheme="minorHAnsi"/>
        </w:rPr>
        <w:t>TV.</w:t>
      </w:r>
      <w:proofErr w:type="gramEnd"/>
      <w:r w:rsidR="00236688" w:rsidRPr="00BF781D">
        <w:rPr>
          <w:rFonts w:asciiTheme="minorHAnsi" w:hAnsiTheme="minorHAnsi" w:cstheme="minorHAnsi"/>
        </w:rPr>
        <w:t xml:space="preserve"> Responsible</w:t>
      </w:r>
      <w:r w:rsidRPr="00BF781D">
        <w:rPr>
          <w:rFonts w:asciiTheme="minorHAnsi" w:hAnsiTheme="minorHAnsi" w:cstheme="minorHAnsi"/>
        </w:rPr>
        <w:t xml:space="preserve"> for all Service activity and after sale operations </w:t>
      </w:r>
    </w:p>
    <w:p w:rsidR="00236688" w:rsidRPr="00BF781D" w:rsidRDefault="00236688">
      <w:pPr>
        <w:pStyle w:val="Default"/>
        <w:rPr>
          <w:rFonts w:asciiTheme="minorHAnsi" w:hAnsiTheme="minorHAnsi" w:cstheme="minorHAnsi"/>
        </w:rPr>
      </w:pPr>
    </w:p>
    <w:tbl>
      <w:tblPr>
        <w:tblW w:w="10152" w:type="dxa"/>
        <w:tblInd w:w="93" w:type="dxa"/>
        <w:tblLook w:val="04A0" w:firstRow="1" w:lastRow="0" w:firstColumn="1" w:lastColumn="0" w:noHBand="0" w:noVBand="1"/>
      </w:tblPr>
      <w:tblGrid>
        <w:gridCol w:w="820"/>
        <w:gridCol w:w="4145"/>
        <w:gridCol w:w="2478"/>
        <w:gridCol w:w="2709"/>
      </w:tblGrid>
      <w:tr w:rsidR="00236688" w:rsidRPr="00236688" w:rsidTr="00BA4097">
        <w:trPr>
          <w:trHeight w:val="2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proofErr w:type="spellStart"/>
            <w:r w:rsidRPr="00236688">
              <w:rPr>
                <w:rFonts w:ascii="Calibri" w:hAnsi="Calibri"/>
                <w:b/>
                <w:color w:val="000000"/>
                <w:lang w:eastAsia="en-US"/>
              </w:rPr>
              <w:t>Sr.No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b/>
                <w:color w:val="000000"/>
                <w:lang w:eastAsia="en-US"/>
              </w:rPr>
            </w:pPr>
            <w:r w:rsidRPr="00236688">
              <w:rPr>
                <w:rFonts w:ascii="Calibri" w:hAnsi="Calibri"/>
                <w:b/>
                <w:color w:val="000000"/>
                <w:lang w:eastAsia="en-US"/>
              </w:rPr>
              <w:t>Organization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b/>
                <w:color w:val="000000"/>
                <w:lang w:eastAsia="en-US"/>
              </w:rPr>
            </w:pPr>
            <w:r w:rsidRPr="00236688">
              <w:rPr>
                <w:rFonts w:ascii="Calibri" w:hAnsi="Calibri"/>
                <w:b/>
                <w:color w:val="000000"/>
                <w:lang w:eastAsia="en-US"/>
              </w:rPr>
              <w:t>Designation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b/>
                <w:color w:val="000000"/>
                <w:lang w:eastAsia="en-US"/>
              </w:rPr>
            </w:pPr>
            <w:r w:rsidRPr="00236688">
              <w:rPr>
                <w:rFonts w:ascii="Calibri" w:hAnsi="Calibri"/>
                <w:b/>
                <w:color w:val="000000"/>
                <w:lang w:eastAsia="en-US"/>
              </w:rPr>
              <w:t>Duration</w:t>
            </w:r>
          </w:p>
        </w:tc>
      </w:tr>
      <w:tr w:rsidR="00236688" w:rsidRPr="00236688" w:rsidTr="00BA4097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Soham Telecom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Service Head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Aug 2020 – till Date</w:t>
            </w:r>
          </w:p>
        </w:tc>
      </w:tr>
      <w:tr w:rsidR="00236688" w:rsidRPr="00236688" w:rsidTr="00BA4097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 xml:space="preserve">K C </w:t>
            </w:r>
            <w:proofErr w:type="spellStart"/>
            <w:r w:rsidRPr="00236688">
              <w:rPr>
                <w:rFonts w:ascii="Calibri" w:hAnsi="Calibri"/>
                <w:color w:val="000000"/>
                <w:lang w:eastAsia="en-US"/>
              </w:rPr>
              <w:t>Mobitech</w:t>
            </w:r>
            <w:proofErr w:type="spellEnd"/>
            <w:r w:rsidR="00BF781D" w:rsidRPr="00BF781D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236688">
              <w:rPr>
                <w:rFonts w:ascii="Calibri" w:hAnsi="Calibri"/>
                <w:color w:val="000000"/>
                <w:lang w:eastAsia="en-US"/>
              </w:rPr>
              <w:t>Pvt Ltd ( OPPO Mobile 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Service Manager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5 Dec 2015 – April 2020</w:t>
            </w:r>
          </w:p>
        </w:tc>
      </w:tr>
      <w:tr w:rsidR="00236688" w:rsidRPr="00236688" w:rsidTr="00BA4097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MSR Telecom ( Bloom Mobile 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Area Service Manager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July 2014 – Dec 2015</w:t>
            </w:r>
          </w:p>
        </w:tc>
      </w:tr>
      <w:tr w:rsidR="00236688" w:rsidRPr="00236688" w:rsidTr="00BA4097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236688">
              <w:rPr>
                <w:rFonts w:ascii="Calibri" w:hAnsi="Calibri"/>
                <w:color w:val="000000"/>
                <w:lang w:eastAsia="en-US"/>
              </w:rPr>
              <w:t>Celkon</w:t>
            </w:r>
            <w:proofErr w:type="spellEnd"/>
            <w:r w:rsidRPr="00236688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proofErr w:type="spellStart"/>
            <w:r w:rsidRPr="00236688">
              <w:rPr>
                <w:rFonts w:ascii="Calibri" w:hAnsi="Calibri"/>
                <w:color w:val="000000"/>
                <w:lang w:eastAsia="en-US"/>
              </w:rPr>
              <w:t>ImpexPvt</w:t>
            </w:r>
            <w:proofErr w:type="spellEnd"/>
            <w:r w:rsidRPr="00236688">
              <w:rPr>
                <w:rFonts w:ascii="Calibri" w:hAnsi="Calibri"/>
                <w:color w:val="000000"/>
                <w:lang w:eastAsia="en-US"/>
              </w:rPr>
              <w:t xml:space="preserve"> Ltd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Service coordinator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Jan 2013 – Jun 2014</w:t>
            </w:r>
          </w:p>
        </w:tc>
      </w:tr>
      <w:tr w:rsidR="00236688" w:rsidRPr="00236688" w:rsidTr="00BA4097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TVS - E Service Tec ( HTC Mobile 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 w:rsidRPr="00236688">
              <w:rPr>
                <w:rFonts w:ascii="Calibri" w:hAnsi="Calibri"/>
                <w:color w:val="000000"/>
                <w:lang w:eastAsia="en-US"/>
              </w:rPr>
              <w:t>Sr</w:t>
            </w:r>
            <w:proofErr w:type="spellEnd"/>
            <w:r w:rsidRPr="00236688">
              <w:rPr>
                <w:rFonts w:ascii="Calibri" w:hAnsi="Calibri"/>
                <w:color w:val="000000"/>
                <w:lang w:eastAsia="en-US"/>
              </w:rPr>
              <w:t xml:space="preserve"> Service </w:t>
            </w:r>
            <w:proofErr w:type="spellStart"/>
            <w:r w:rsidRPr="00236688">
              <w:rPr>
                <w:rFonts w:ascii="Calibri" w:hAnsi="Calibri"/>
                <w:color w:val="000000"/>
                <w:lang w:eastAsia="en-US"/>
              </w:rPr>
              <w:t>Engg</w:t>
            </w:r>
            <w:proofErr w:type="spellEnd"/>
            <w:r w:rsidRPr="00236688">
              <w:rPr>
                <w:rFonts w:ascii="Calibri" w:hAnsi="Calibri"/>
                <w:color w:val="000000"/>
                <w:lang w:eastAsia="en-US"/>
              </w:rPr>
              <w:t>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88" w:rsidRPr="00236688" w:rsidRDefault="00236688" w:rsidP="00BA4097">
            <w:pPr>
              <w:suppressAutoHyphens w:val="0"/>
              <w:rPr>
                <w:rFonts w:ascii="Calibri" w:hAnsi="Calibri"/>
                <w:color w:val="000000"/>
                <w:lang w:eastAsia="en-US"/>
              </w:rPr>
            </w:pPr>
            <w:r w:rsidRPr="00236688">
              <w:rPr>
                <w:rFonts w:ascii="Calibri" w:hAnsi="Calibri"/>
                <w:color w:val="000000"/>
                <w:lang w:eastAsia="en-US"/>
              </w:rPr>
              <w:t>Oct 2010-dec 2012</w:t>
            </w:r>
          </w:p>
        </w:tc>
      </w:tr>
    </w:tbl>
    <w:p w:rsidR="00DD46A9" w:rsidRPr="00BF781D" w:rsidRDefault="00DD46A9">
      <w:pPr>
        <w:pStyle w:val="Default"/>
        <w:rPr>
          <w:rFonts w:asciiTheme="minorHAnsi" w:hAnsiTheme="minorHAnsi" w:cstheme="minorHAnsi"/>
        </w:rPr>
      </w:pPr>
    </w:p>
    <w:p w:rsidR="00DD46A9" w:rsidRPr="00BF781D" w:rsidRDefault="009B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tabs>
          <w:tab w:val="left" w:pos="360"/>
          <w:tab w:val="left" w:pos="3240"/>
        </w:tabs>
        <w:ind w:right="90"/>
        <w:jc w:val="both"/>
        <w:rPr>
          <w:rFonts w:asciiTheme="minorHAnsi" w:hAnsiTheme="minorHAnsi" w:cstheme="minorHAnsi"/>
          <w:b/>
          <w:color w:val="000000"/>
        </w:rPr>
      </w:pPr>
      <w:r w:rsidRPr="00BF781D">
        <w:rPr>
          <w:rFonts w:asciiTheme="minorHAnsi" w:hAnsiTheme="minorHAnsi" w:cstheme="minorHAnsi"/>
          <w:b/>
          <w:color w:val="000000"/>
        </w:rPr>
        <w:t>Academic and Professional Qualification</w:t>
      </w:r>
    </w:p>
    <w:p w:rsidR="00DD46A9" w:rsidRPr="00BF781D" w:rsidRDefault="00DD46A9">
      <w:pPr>
        <w:tabs>
          <w:tab w:val="left" w:pos="360"/>
          <w:tab w:val="left" w:pos="3240"/>
        </w:tabs>
        <w:ind w:right="9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10225" w:type="dxa"/>
        <w:tblInd w:w="93" w:type="dxa"/>
        <w:tblLook w:val="04A0" w:firstRow="1" w:lastRow="0" w:firstColumn="1" w:lastColumn="0" w:noHBand="0" w:noVBand="1"/>
      </w:tblPr>
      <w:tblGrid>
        <w:gridCol w:w="1626"/>
        <w:gridCol w:w="5349"/>
        <w:gridCol w:w="3250"/>
      </w:tblGrid>
      <w:tr w:rsidR="0050032D" w:rsidRPr="00BF781D" w:rsidTr="00236688">
        <w:trPr>
          <w:trHeight w:val="274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BC96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Year</w:t>
            </w:r>
          </w:p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BC96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Course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BC96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Institute</w:t>
            </w:r>
          </w:p>
        </w:tc>
      </w:tr>
      <w:tr w:rsidR="0050032D" w:rsidRPr="00BF781D" w:rsidTr="00236688">
        <w:trPr>
          <w:trHeight w:val="274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2005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B. A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 xml:space="preserve">Kolhapur Uni.                          </w:t>
            </w:r>
          </w:p>
        </w:tc>
      </w:tr>
      <w:tr w:rsidR="0050032D" w:rsidRPr="00BF781D" w:rsidTr="00236688">
        <w:trPr>
          <w:trHeight w:val="274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2004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Mobile Repair Course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Bright Services</w:t>
            </w:r>
          </w:p>
        </w:tc>
      </w:tr>
      <w:tr w:rsidR="0050032D" w:rsidRPr="00BF781D" w:rsidTr="00BF781D">
        <w:trPr>
          <w:trHeight w:val="340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2003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 xml:space="preserve">Diploma in Information Technology                             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MKCL</w:t>
            </w:r>
          </w:p>
        </w:tc>
      </w:tr>
      <w:tr w:rsidR="0050032D" w:rsidRPr="00BF781D" w:rsidTr="00BF781D">
        <w:trPr>
          <w:trHeight w:val="322"/>
        </w:trPr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2003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Diploma in Computer Hardware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Bright Services</w:t>
            </w:r>
          </w:p>
        </w:tc>
      </w:tr>
    </w:tbl>
    <w:p w:rsidR="00DD46A9" w:rsidRDefault="00DD46A9">
      <w:pPr>
        <w:pStyle w:val="Default"/>
        <w:rPr>
          <w:rFonts w:asciiTheme="minorHAnsi" w:hAnsiTheme="minorHAnsi" w:cstheme="minorHAnsi"/>
        </w:rPr>
      </w:pPr>
    </w:p>
    <w:p w:rsidR="00BF781D" w:rsidRDefault="00BF781D">
      <w:pPr>
        <w:pStyle w:val="Default"/>
        <w:rPr>
          <w:rFonts w:asciiTheme="minorHAnsi" w:hAnsiTheme="minorHAnsi" w:cstheme="minorHAnsi"/>
        </w:rPr>
      </w:pPr>
    </w:p>
    <w:p w:rsidR="00BF781D" w:rsidRDefault="00BF781D">
      <w:pPr>
        <w:pStyle w:val="Default"/>
        <w:rPr>
          <w:rFonts w:asciiTheme="minorHAnsi" w:hAnsiTheme="minorHAnsi" w:cstheme="minorHAnsi"/>
        </w:rPr>
      </w:pPr>
    </w:p>
    <w:p w:rsidR="00BF781D" w:rsidRDefault="00BF781D">
      <w:pPr>
        <w:pStyle w:val="Default"/>
        <w:rPr>
          <w:rFonts w:asciiTheme="minorHAnsi" w:hAnsiTheme="minorHAnsi" w:cstheme="minorHAnsi"/>
        </w:rPr>
      </w:pPr>
    </w:p>
    <w:p w:rsidR="00BF781D" w:rsidRDefault="00BF781D">
      <w:pPr>
        <w:pStyle w:val="Default"/>
        <w:rPr>
          <w:rFonts w:asciiTheme="minorHAnsi" w:hAnsiTheme="minorHAnsi" w:cstheme="minorHAnsi"/>
        </w:rPr>
      </w:pPr>
    </w:p>
    <w:p w:rsidR="00BF781D" w:rsidRDefault="00BF781D">
      <w:pPr>
        <w:pStyle w:val="Default"/>
        <w:rPr>
          <w:rFonts w:asciiTheme="minorHAnsi" w:hAnsiTheme="minorHAnsi" w:cstheme="minorHAnsi"/>
        </w:rPr>
      </w:pPr>
    </w:p>
    <w:p w:rsidR="00BF781D" w:rsidRDefault="00BF781D">
      <w:pPr>
        <w:pStyle w:val="Default"/>
        <w:rPr>
          <w:rFonts w:asciiTheme="minorHAnsi" w:hAnsiTheme="minorHAnsi" w:cstheme="minorHAnsi"/>
        </w:rPr>
      </w:pPr>
    </w:p>
    <w:p w:rsidR="00BF781D" w:rsidRPr="00BF781D" w:rsidRDefault="00BF781D">
      <w:pPr>
        <w:pStyle w:val="Default"/>
        <w:rPr>
          <w:rFonts w:asciiTheme="minorHAnsi" w:hAnsiTheme="minorHAnsi" w:cstheme="minorHAnsi"/>
        </w:rPr>
      </w:pPr>
    </w:p>
    <w:p w:rsidR="00DD46A9" w:rsidRPr="00BF781D" w:rsidRDefault="009B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rPr>
          <w:rFonts w:asciiTheme="minorHAnsi" w:hAnsiTheme="minorHAnsi" w:cstheme="minorHAnsi"/>
          <w:b/>
        </w:rPr>
      </w:pPr>
      <w:r w:rsidRPr="00BF781D">
        <w:rPr>
          <w:rFonts w:asciiTheme="minorHAnsi" w:hAnsiTheme="minorHAnsi" w:cstheme="minorHAnsi"/>
          <w:b/>
        </w:rPr>
        <w:t>Detail Work Exposure</w:t>
      </w:r>
    </w:p>
    <w:p w:rsidR="00DD46A9" w:rsidRPr="00BF781D" w:rsidRDefault="00DD46A9">
      <w:pPr>
        <w:pStyle w:val="Default"/>
        <w:rPr>
          <w:rFonts w:asciiTheme="minorHAnsi" w:hAnsiTheme="minorHAnsi" w:cstheme="minorHAnsi"/>
          <w:b/>
          <w:bCs/>
        </w:rPr>
      </w:pP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Appointing New ASP &amp;</w:t>
      </w:r>
      <w:r w:rsidR="00BF781D">
        <w:rPr>
          <w:rFonts w:asciiTheme="minorHAnsi" w:hAnsiTheme="minorHAnsi" w:cstheme="minorHAnsi"/>
        </w:rPr>
        <w:t xml:space="preserve"> </w:t>
      </w:r>
      <w:r w:rsidRPr="00BF781D">
        <w:rPr>
          <w:rFonts w:asciiTheme="minorHAnsi" w:hAnsiTheme="minorHAnsi" w:cstheme="minorHAnsi"/>
        </w:rPr>
        <w:t>Finalizing Service center locations for Own Service centers. ( OPPO Brand)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Taking follow up for new service center constructions. ( OPPO Brand)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Purchasing new equipment for Service center.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Handling Service team of 80 Staff includes Service Engineer, CCO, Warehouse, and Tech Support.(OPPO Brand)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Maintaining MSL in Service warehouse.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Preparing monthly Service claims.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Maintaining 1Hr Repair TAT.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Preparing KPI, C- SAT reports.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Conducting Monthly Spares Audit of WH &amp; SC.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 Working on Daily reports from management team.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 xml:space="preserve">Conducting monthly training &amp; Review meets of Service center </w:t>
      </w:r>
      <w:proofErr w:type="gramStart"/>
      <w:r w:rsidRPr="00BF781D">
        <w:rPr>
          <w:rFonts w:asciiTheme="minorHAnsi" w:hAnsiTheme="minorHAnsi" w:cstheme="minorHAnsi"/>
        </w:rPr>
        <w:t>In</w:t>
      </w:r>
      <w:proofErr w:type="gramEnd"/>
      <w:r w:rsidRPr="00BF781D">
        <w:rPr>
          <w:rFonts w:asciiTheme="minorHAnsi" w:hAnsiTheme="minorHAnsi" w:cstheme="minorHAnsi"/>
        </w:rPr>
        <w:t xml:space="preserve"> charge team.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Conducting monthly training for Service support team.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Labor claim payments processing.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Spare return cycle ( Defective , Good Parts )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DOA / DAP Tracking.</w:t>
      </w:r>
    </w:p>
    <w:p w:rsidR="00DD46A9" w:rsidRPr="00BF781D" w:rsidRDefault="009B45F1">
      <w:pPr>
        <w:pStyle w:val="ListParagraph"/>
        <w:widowControl w:val="0"/>
        <w:numPr>
          <w:ilvl w:val="0"/>
          <w:numId w:val="19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Completing full and final settlement of closed ASPs.</w:t>
      </w:r>
    </w:p>
    <w:p w:rsidR="00DD46A9" w:rsidRPr="00BF781D" w:rsidRDefault="00DD46A9">
      <w:pPr>
        <w:pStyle w:val="ListParagraph"/>
        <w:widowControl w:val="0"/>
        <w:suppressAutoHyphens w:val="0"/>
        <w:spacing w:line="276" w:lineRule="auto"/>
        <w:ind w:left="1440"/>
        <w:contextualSpacing w:val="0"/>
        <w:rPr>
          <w:rFonts w:asciiTheme="minorHAnsi" w:hAnsiTheme="minorHAnsi" w:cstheme="minorHAnsi"/>
        </w:rPr>
      </w:pPr>
    </w:p>
    <w:p w:rsidR="00DD46A9" w:rsidRPr="00BF781D" w:rsidRDefault="009B45F1">
      <w:pPr>
        <w:pStyle w:val="Default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  <w:b/>
          <w:bCs/>
        </w:rPr>
        <w:t xml:space="preserve">Overall Responsibility </w:t>
      </w:r>
    </w:p>
    <w:p w:rsidR="00DD46A9" w:rsidRPr="00BF781D" w:rsidRDefault="009B45F1">
      <w:pPr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hanging="288"/>
        <w:jc w:val="both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Review of following key areas:</w:t>
      </w:r>
    </w:p>
    <w:p w:rsidR="00DD46A9" w:rsidRPr="00BF781D" w:rsidRDefault="009B45F1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After Sales Service Management</w:t>
      </w:r>
    </w:p>
    <w:p w:rsidR="00DD46A9" w:rsidRPr="00BF781D" w:rsidRDefault="009B45F1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Training management</w:t>
      </w:r>
      <w:r w:rsidRPr="00BF781D">
        <w:rPr>
          <w:rFonts w:asciiTheme="minorHAnsi" w:hAnsiTheme="minorHAnsi" w:cstheme="minorHAnsi"/>
        </w:rPr>
        <w:tab/>
      </w:r>
    </w:p>
    <w:p w:rsidR="00DD46A9" w:rsidRPr="00BF781D" w:rsidRDefault="009B45F1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Inventory management</w:t>
      </w:r>
    </w:p>
    <w:p w:rsidR="00DD46A9" w:rsidRPr="00BF781D" w:rsidRDefault="009B45F1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781D">
        <w:rPr>
          <w:rFonts w:asciiTheme="minorHAnsi" w:hAnsiTheme="minorHAnsi" w:cstheme="minorHAnsi"/>
        </w:rPr>
        <w:t>customer relationship</w:t>
      </w:r>
    </w:p>
    <w:p w:rsidR="00DD46A9" w:rsidRPr="00BF781D" w:rsidRDefault="00DD46A9">
      <w:pPr>
        <w:widowControl w:val="0"/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ind w:left="792"/>
        <w:jc w:val="both"/>
        <w:rPr>
          <w:rFonts w:asciiTheme="minorHAnsi" w:hAnsiTheme="minorHAnsi" w:cstheme="minorHAnsi"/>
        </w:rPr>
      </w:pPr>
    </w:p>
    <w:p w:rsidR="00DD46A9" w:rsidRPr="00BF781D" w:rsidRDefault="009B45F1">
      <w:pPr>
        <w:rPr>
          <w:rFonts w:asciiTheme="minorHAnsi" w:hAnsiTheme="minorHAnsi" w:cstheme="minorHAnsi"/>
          <w:color w:val="000000"/>
          <w:u w:val="single"/>
        </w:rPr>
      </w:pPr>
      <w:r w:rsidRPr="00BF781D">
        <w:rPr>
          <w:rStyle w:val="Strong"/>
          <w:rFonts w:asciiTheme="minorHAnsi" w:hAnsiTheme="minorHAnsi" w:cstheme="minorHAnsi"/>
          <w:color w:val="000000"/>
          <w:u w:val="single"/>
        </w:rPr>
        <w:t>Achievements:</w:t>
      </w:r>
    </w:p>
    <w:p w:rsidR="00DD46A9" w:rsidRPr="00BF781D" w:rsidRDefault="009B45F1">
      <w:pPr>
        <w:numPr>
          <w:ilvl w:val="0"/>
          <w:numId w:val="8"/>
        </w:numPr>
        <w:suppressAutoHyphens w:val="0"/>
        <w:rPr>
          <w:rFonts w:ascii="Calibri" w:hAnsi="Calibri" w:cs="Calibri"/>
          <w:b/>
          <w:i/>
          <w:u w:val="single"/>
        </w:rPr>
      </w:pPr>
      <w:r w:rsidRPr="00BF781D">
        <w:rPr>
          <w:rFonts w:ascii="Calibri" w:hAnsi="Calibri" w:cs="Calibri"/>
          <w:b/>
          <w:i/>
          <w:u w:val="single"/>
        </w:rPr>
        <w:t>Achieved Certificate , Trophy &amp;Rs 11000/-award for Outstanding Performance in MSR Telecom</w:t>
      </w:r>
    </w:p>
    <w:p w:rsidR="00DD46A9" w:rsidRPr="00BF781D" w:rsidRDefault="00DD46A9">
      <w:pPr>
        <w:rPr>
          <w:rFonts w:asciiTheme="minorHAnsi" w:hAnsiTheme="minorHAnsi" w:cstheme="minorHAnsi"/>
          <w:b/>
          <w:u w:val="single"/>
        </w:rPr>
      </w:pPr>
    </w:p>
    <w:p w:rsidR="00DD46A9" w:rsidRPr="00BF781D" w:rsidRDefault="009B45F1">
      <w:pPr>
        <w:rPr>
          <w:rFonts w:asciiTheme="minorHAnsi" w:hAnsiTheme="minorHAnsi" w:cstheme="minorHAnsi"/>
          <w:b/>
          <w:u w:val="single"/>
        </w:rPr>
      </w:pPr>
      <w:r w:rsidRPr="00BF781D">
        <w:rPr>
          <w:rFonts w:asciiTheme="minorHAnsi" w:hAnsiTheme="minorHAnsi" w:cstheme="minorHAnsi"/>
          <w:b/>
          <w:u w:val="single"/>
        </w:rPr>
        <w:t xml:space="preserve">PERSONAL </w:t>
      </w:r>
      <w:proofErr w:type="gramStart"/>
      <w:r w:rsidRPr="00BF781D">
        <w:rPr>
          <w:rFonts w:asciiTheme="minorHAnsi" w:hAnsiTheme="minorHAnsi" w:cstheme="minorHAnsi"/>
          <w:b/>
          <w:u w:val="single"/>
        </w:rPr>
        <w:t>DETAILS :</w:t>
      </w:r>
      <w:proofErr w:type="gramEnd"/>
      <w:r w:rsidRPr="00BF781D">
        <w:rPr>
          <w:rFonts w:asciiTheme="minorHAnsi" w:hAnsiTheme="minorHAnsi" w:cstheme="minorHAnsi"/>
          <w:b/>
          <w:u w:val="single"/>
        </w:rPr>
        <w:t xml:space="preserve">- </w:t>
      </w:r>
    </w:p>
    <w:p w:rsidR="00DD46A9" w:rsidRPr="00BF781D" w:rsidRDefault="00DD46A9">
      <w:pPr>
        <w:rPr>
          <w:rFonts w:asciiTheme="minorHAnsi" w:hAnsiTheme="minorHAnsi" w:cstheme="minorHAnsi"/>
          <w:b/>
        </w:rPr>
      </w:pPr>
    </w:p>
    <w:tbl>
      <w:tblPr>
        <w:tblW w:w="7547" w:type="dxa"/>
        <w:tblInd w:w="435" w:type="dxa"/>
        <w:tblLook w:val="04A0" w:firstRow="1" w:lastRow="0" w:firstColumn="1" w:lastColumn="0" w:noHBand="0" w:noVBand="1"/>
      </w:tblPr>
      <w:tblGrid>
        <w:gridCol w:w="2583"/>
        <w:gridCol w:w="4964"/>
      </w:tblGrid>
      <w:tr w:rsidR="0050032D" w:rsidRPr="00BF781D" w:rsidTr="00BF781D">
        <w:trPr>
          <w:trHeight w:val="338"/>
        </w:trPr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bookmarkStart w:id="0" w:name="_GoBack"/>
            <w:bookmarkEnd w:id="0"/>
            <w:r w:rsidRPr="00BF781D">
              <w:rPr>
                <w:rFonts w:ascii="Calibri" w:hAnsi="Calibri" w:cs="Calibri"/>
                <w:b/>
                <w:bCs/>
                <w:color w:val="000000"/>
                <w:lang w:eastAsia="en-IN"/>
              </w:rPr>
              <w:t xml:space="preserve">MARITAL STATUS             </w:t>
            </w:r>
          </w:p>
        </w:tc>
        <w:tc>
          <w:tcPr>
            <w:tcW w:w="4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MARRIED</w:t>
            </w:r>
          </w:p>
        </w:tc>
      </w:tr>
      <w:tr w:rsidR="0050032D" w:rsidRPr="00BF781D" w:rsidTr="00BF781D">
        <w:trPr>
          <w:trHeight w:val="338"/>
        </w:trPr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b/>
                <w:bCs/>
                <w:color w:val="000000"/>
                <w:lang w:eastAsia="en-IN"/>
              </w:rPr>
              <w:t xml:space="preserve">DATE OF BIRTH                     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14-12-1982</w:t>
            </w:r>
          </w:p>
        </w:tc>
      </w:tr>
      <w:tr w:rsidR="0050032D" w:rsidRPr="00BF781D" w:rsidTr="00BF781D">
        <w:trPr>
          <w:trHeight w:val="338"/>
        </w:trPr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b/>
                <w:bCs/>
                <w:color w:val="000000"/>
                <w:lang w:eastAsia="en-IN"/>
              </w:rPr>
              <w:t>LANGUAGE KNOWN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English, Hindi and Marathi</w:t>
            </w:r>
          </w:p>
        </w:tc>
      </w:tr>
      <w:tr w:rsidR="0050032D" w:rsidRPr="00BF781D" w:rsidTr="00BF781D">
        <w:trPr>
          <w:trHeight w:val="338"/>
        </w:trPr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b/>
                <w:bCs/>
                <w:color w:val="000000"/>
                <w:lang w:eastAsia="en-IN"/>
              </w:rPr>
              <w:t>HOBBIES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Travelling, Cricket,</w:t>
            </w:r>
            <w:r w:rsidR="00BF781D" w:rsidRPr="00BF781D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r w:rsidRPr="00BF781D">
              <w:rPr>
                <w:rFonts w:ascii="Calibri" w:hAnsi="Calibri" w:cs="Calibri"/>
                <w:color w:val="000000"/>
                <w:lang w:eastAsia="en-IN"/>
              </w:rPr>
              <w:t>Reading, Social Media</w:t>
            </w:r>
          </w:p>
        </w:tc>
      </w:tr>
      <w:tr w:rsidR="0050032D" w:rsidRPr="00BF781D" w:rsidTr="00BF781D">
        <w:trPr>
          <w:trHeight w:val="338"/>
        </w:trPr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b/>
                <w:bCs/>
                <w:color w:val="000000"/>
                <w:lang w:eastAsia="en-IN"/>
              </w:rPr>
              <w:t xml:space="preserve">REFERENCE                            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32D" w:rsidRPr="00BF781D" w:rsidRDefault="0050032D" w:rsidP="0050032D">
            <w:pPr>
              <w:suppressAutoHyphens w:val="0"/>
              <w:jc w:val="both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BF781D">
              <w:rPr>
                <w:rFonts w:ascii="Calibri" w:hAnsi="Calibri" w:cs="Calibri"/>
                <w:color w:val="000000"/>
                <w:lang w:eastAsia="en-IN"/>
              </w:rPr>
              <w:t>Will be provided as and when required.</w:t>
            </w:r>
          </w:p>
        </w:tc>
      </w:tr>
    </w:tbl>
    <w:p w:rsidR="00DD46A9" w:rsidRPr="00BF781D" w:rsidRDefault="00DD46A9">
      <w:pPr>
        <w:rPr>
          <w:rFonts w:asciiTheme="minorHAnsi" w:hAnsiTheme="minorHAnsi" w:cstheme="minorHAnsi"/>
          <w:color w:val="000000"/>
        </w:rPr>
      </w:pPr>
    </w:p>
    <w:p w:rsidR="00DD46A9" w:rsidRPr="00BF781D" w:rsidRDefault="009B45F1">
      <w:pPr>
        <w:rPr>
          <w:rFonts w:asciiTheme="minorHAnsi" w:hAnsiTheme="minorHAnsi" w:cstheme="minorHAnsi"/>
          <w:color w:val="000000"/>
        </w:rPr>
      </w:pPr>
      <w:proofErr w:type="gramStart"/>
      <w:r w:rsidRPr="00BF781D">
        <w:rPr>
          <w:rFonts w:asciiTheme="minorHAnsi" w:hAnsiTheme="minorHAnsi" w:cstheme="minorHAnsi"/>
          <w:color w:val="000000"/>
        </w:rPr>
        <w:t>Presently residing in Pune Katraj.</w:t>
      </w:r>
      <w:proofErr w:type="gramEnd"/>
    </w:p>
    <w:p w:rsidR="00DD46A9" w:rsidRPr="00BF781D" w:rsidRDefault="00DD46A9">
      <w:pPr>
        <w:rPr>
          <w:rFonts w:asciiTheme="minorHAnsi" w:hAnsiTheme="minorHAnsi" w:cstheme="minorHAnsi"/>
          <w:color w:val="000000"/>
        </w:rPr>
      </w:pPr>
    </w:p>
    <w:p w:rsidR="00DD46A9" w:rsidRPr="00BF781D" w:rsidRDefault="009B45F1">
      <w:pPr>
        <w:rPr>
          <w:rFonts w:asciiTheme="minorHAnsi" w:hAnsiTheme="minorHAnsi" w:cstheme="minorHAnsi"/>
          <w:color w:val="000000"/>
        </w:rPr>
      </w:pPr>
      <w:r w:rsidRPr="00BF781D">
        <w:rPr>
          <w:rFonts w:asciiTheme="minorHAnsi" w:hAnsiTheme="minorHAnsi" w:cstheme="minorHAnsi"/>
          <w:b/>
          <w:u w:val="single"/>
        </w:rPr>
        <w:t>KEY SKILLS</w:t>
      </w:r>
    </w:p>
    <w:p w:rsidR="00DD46A9" w:rsidRPr="00BF781D" w:rsidRDefault="009B45F1">
      <w:pPr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color w:val="000000"/>
        </w:rPr>
      </w:pPr>
      <w:r w:rsidRPr="00BF781D">
        <w:rPr>
          <w:rFonts w:asciiTheme="minorHAnsi" w:hAnsiTheme="minorHAnsi" w:cstheme="minorHAnsi"/>
          <w:color w:val="000000"/>
        </w:rPr>
        <w:t>Self motivating</w:t>
      </w:r>
    </w:p>
    <w:p w:rsidR="00DD46A9" w:rsidRPr="00BF781D" w:rsidRDefault="009B45F1">
      <w:pPr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color w:val="000000"/>
        </w:rPr>
      </w:pPr>
      <w:r w:rsidRPr="00BF781D">
        <w:rPr>
          <w:rFonts w:asciiTheme="minorHAnsi" w:hAnsiTheme="minorHAnsi" w:cstheme="minorHAnsi"/>
          <w:color w:val="000000"/>
        </w:rPr>
        <w:t>Mentoring and Team building</w:t>
      </w:r>
    </w:p>
    <w:p w:rsidR="00DD46A9" w:rsidRPr="00BF781D" w:rsidRDefault="009B45F1">
      <w:pPr>
        <w:numPr>
          <w:ilvl w:val="0"/>
          <w:numId w:val="17"/>
        </w:numPr>
        <w:ind w:left="720" w:right="90"/>
        <w:jc w:val="both"/>
        <w:rPr>
          <w:rFonts w:asciiTheme="minorHAnsi" w:hAnsiTheme="minorHAnsi" w:cstheme="minorHAnsi"/>
          <w:color w:val="000000"/>
        </w:rPr>
      </w:pPr>
      <w:r w:rsidRPr="00BF781D">
        <w:rPr>
          <w:rFonts w:asciiTheme="minorHAnsi" w:hAnsiTheme="minorHAnsi" w:cstheme="minorHAnsi"/>
          <w:color w:val="000000"/>
        </w:rPr>
        <w:t>Analytical Decision making</w:t>
      </w:r>
    </w:p>
    <w:p w:rsidR="00DD46A9" w:rsidRPr="00BF781D" w:rsidRDefault="00DD46A9">
      <w:pPr>
        <w:ind w:right="90"/>
        <w:jc w:val="both"/>
        <w:rPr>
          <w:rFonts w:asciiTheme="minorHAnsi" w:hAnsiTheme="minorHAnsi" w:cstheme="minorHAnsi"/>
          <w:b/>
          <w:i/>
          <w:color w:val="000000"/>
          <w:u w:val="single"/>
          <w:shd w:val="clear" w:color="000000" w:fill="C0C0C0"/>
        </w:rPr>
      </w:pPr>
    </w:p>
    <w:sectPr w:rsidR="00DD46A9" w:rsidRPr="00BF781D" w:rsidSect="00DD46A9">
      <w:footnotePr>
        <w:pos w:val="beneathText"/>
      </w:footnotePr>
      <w:pgSz w:w="11905" w:h="16837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9B2E074"/>
    <w:lvl w:ilvl="0" w:tplc="7C289B84">
      <w:start w:val="1"/>
      <w:numFmt w:val="bullet"/>
      <w:lvlText w:val=""/>
      <w:lvlJc w:val="left"/>
      <w:pPr>
        <w:ind w:left="792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63CB7E4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1F4BE42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E110BFAE"/>
    <w:name w:val="WW8Num3"/>
    <w:lvl w:ilvl="0">
      <w:start w:val="3"/>
      <w:numFmt w:val="bullet"/>
      <w:lvlText w:val=""/>
      <w:lvlJc w:val="left"/>
      <w:pPr>
        <w:tabs>
          <w:tab w:val="left" w:pos="4620"/>
        </w:tabs>
        <w:ind w:left="4620" w:hanging="360"/>
      </w:pPr>
      <w:rPr>
        <w:rFonts w:ascii="Symbol" w:hAnsi="Symbol" w:cs="Times New Roman" w:hint="default"/>
        <w:b/>
      </w:rPr>
    </w:lvl>
  </w:abstractNum>
  <w:abstractNum w:abstractNumId="5">
    <w:nsid w:val="00000006"/>
    <w:multiLevelType w:val="singleLevel"/>
    <w:tmpl w:val="00000004"/>
    <w:name w:val="WW8Num4"/>
    <w:lvl w:ilvl="0">
      <w:start w:val="3"/>
      <w:numFmt w:val="bullet"/>
      <w:lvlText w:val=""/>
      <w:lvlJc w:val="left"/>
      <w:pPr>
        <w:tabs>
          <w:tab w:val="left" w:pos="435"/>
        </w:tabs>
        <w:ind w:left="435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0"/>
        </w:tabs>
        <w:ind w:left="0" w:hanging="360"/>
      </w:pPr>
      <w:rPr>
        <w:rFonts w:ascii="Wingdings" w:eastAsia="Wingdings" w:hAnsi="Wingdings" w:hint="default"/>
        <w:b w:val="0"/>
        <w:color w:val="000000"/>
        <w:sz w:val="20"/>
      </w:rPr>
    </w:lvl>
  </w:abstractNum>
  <w:abstractNum w:abstractNumId="8">
    <w:nsid w:val="00000009"/>
    <w:multiLevelType w:val="hybridMultilevel"/>
    <w:tmpl w:val="BDEECE70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F07424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</w:abstractNum>
  <w:abstractNum w:abstractNumId="10">
    <w:nsid w:val="0000000B"/>
    <w:multiLevelType w:val="hybridMultilevel"/>
    <w:tmpl w:val="48AAF49C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sz w:val="20"/>
      </w:rPr>
    </w:lvl>
  </w:abstractNum>
  <w:abstractNum w:abstractNumId="12">
    <w:nsid w:val="0000000D"/>
    <w:multiLevelType w:val="multilevel"/>
    <w:tmpl w:val="02EC7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</w:abstractNum>
  <w:abstractNum w:abstractNumId="13">
    <w:nsid w:val="0000000E"/>
    <w:multiLevelType w:val="hybridMultilevel"/>
    <w:tmpl w:val="B99E8AB2"/>
    <w:lvl w:ilvl="0" w:tplc="7C289B8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C7EE95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sz w:val="20"/>
      </w:rPr>
    </w:lvl>
  </w:abstractNum>
  <w:abstractNum w:abstractNumId="16">
    <w:nsid w:val="00000011"/>
    <w:multiLevelType w:val="hybridMultilevel"/>
    <w:tmpl w:val="BB30AAAC"/>
    <w:lvl w:ilvl="0" w:tplc="40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28E77D6"/>
    <w:lvl w:ilvl="0" w:tplc="7C289B84">
      <w:start w:val="1"/>
      <w:numFmt w:val="bullet"/>
      <w:lvlText w:val=""/>
      <w:lvlJc w:val="left"/>
      <w:pPr>
        <w:ind w:left="792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00000013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9">
    <w:nsid w:val="036A1E20"/>
    <w:multiLevelType w:val="multilevel"/>
    <w:tmpl w:val="A70E5AB6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85" w:firstLine="112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205" w:firstLine="184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45" w:firstLine="328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65" w:firstLine="400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805" w:firstLine="544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525" w:firstLine="6165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effect w:val="none"/>
        <w:vertAlign w:val="baseline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19"/>
  </w:num>
  <w:num w:numId="17">
    <w:abstractNumId w:val="15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A9"/>
    <w:rsid w:val="00236688"/>
    <w:rsid w:val="0050032D"/>
    <w:rsid w:val="009B45F1"/>
    <w:rsid w:val="00BF781D"/>
    <w:rsid w:val="00C93787"/>
    <w:rsid w:val="00D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A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D46A9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D46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DD46A9"/>
    <w:rPr>
      <w:rFonts w:ascii="Symbol" w:eastAsia="Times New Roman" w:hAnsi="Symbol" w:cs="Times New Roman"/>
      <w:b/>
    </w:rPr>
  </w:style>
  <w:style w:type="character" w:customStyle="1" w:styleId="WW8Num4z0">
    <w:name w:val="WW8Num4z0"/>
    <w:rsid w:val="00DD46A9"/>
    <w:rPr>
      <w:rFonts w:ascii="Symbol" w:hAnsi="Symbol"/>
    </w:rPr>
  </w:style>
  <w:style w:type="character" w:customStyle="1" w:styleId="WW8Num5z0">
    <w:name w:val="WW8Num5z0"/>
    <w:rsid w:val="00DD46A9"/>
    <w:rPr>
      <w:rFonts w:ascii="Symbol" w:hAnsi="Symbol"/>
    </w:rPr>
  </w:style>
  <w:style w:type="character" w:customStyle="1" w:styleId="Absatz-Standardschriftart">
    <w:name w:val="Absatz-Standardschriftart"/>
    <w:rsid w:val="00DD46A9"/>
  </w:style>
  <w:style w:type="character" w:customStyle="1" w:styleId="WW-Absatz-Standardschriftart">
    <w:name w:val="WW-Absatz-Standardschriftart"/>
    <w:rsid w:val="00DD46A9"/>
  </w:style>
  <w:style w:type="character" w:customStyle="1" w:styleId="WW-Absatz-Standardschriftart1">
    <w:name w:val="WW-Absatz-Standardschriftart1"/>
    <w:rsid w:val="00DD46A9"/>
  </w:style>
  <w:style w:type="character" w:customStyle="1" w:styleId="WW-Absatz-Standardschriftart11">
    <w:name w:val="WW-Absatz-Standardschriftart11"/>
    <w:rsid w:val="00DD46A9"/>
  </w:style>
  <w:style w:type="character" w:customStyle="1" w:styleId="WW-Absatz-Standardschriftart111">
    <w:name w:val="WW-Absatz-Standardschriftart111"/>
    <w:rsid w:val="00DD46A9"/>
  </w:style>
  <w:style w:type="character" w:customStyle="1" w:styleId="WW8Num2z0">
    <w:name w:val="WW8Num2z0"/>
    <w:rsid w:val="00DD46A9"/>
    <w:rPr>
      <w:rFonts w:ascii="Symbol" w:eastAsia="Times New Roman" w:hAnsi="Symbol" w:cs="Times New Roman"/>
      <w:b/>
    </w:rPr>
  </w:style>
  <w:style w:type="character" w:customStyle="1" w:styleId="WW8Num2z1">
    <w:name w:val="WW8Num2z1"/>
    <w:rsid w:val="00DD46A9"/>
    <w:rPr>
      <w:rFonts w:ascii="Courier New" w:hAnsi="Courier New"/>
    </w:rPr>
  </w:style>
  <w:style w:type="character" w:customStyle="1" w:styleId="WW8Num2z2">
    <w:name w:val="WW8Num2z2"/>
    <w:rsid w:val="00DD46A9"/>
    <w:rPr>
      <w:rFonts w:ascii="Wingdings" w:hAnsi="Wingdings"/>
    </w:rPr>
  </w:style>
  <w:style w:type="character" w:customStyle="1" w:styleId="WW8Num2z3">
    <w:name w:val="WW8Num2z3"/>
    <w:rsid w:val="00DD46A9"/>
    <w:rPr>
      <w:rFonts w:ascii="Symbol" w:hAnsi="Symbol"/>
    </w:rPr>
  </w:style>
  <w:style w:type="character" w:customStyle="1" w:styleId="WW8Num3z1">
    <w:name w:val="WW8Num3z1"/>
    <w:rsid w:val="00DD46A9"/>
    <w:rPr>
      <w:rFonts w:ascii="Courier New" w:hAnsi="Courier New"/>
    </w:rPr>
  </w:style>
  <w:style w:type="character" w:customStyle="1" w:styleId="WW8Num3z2">
    <w:name w:val="WW8Num3z2"/>
    <w:rsid w:val="00DD46A9"/>
    <w:rPr>
      <w:rFonts w:ascii="Wingdings" w:hAnsi="Wingdings"/>
    </w:rPr>
  </w:style>
  <w:style w:type="character" w:customStyle="1" w:styleId="WW8Num3z3">
    <w:name w:val="WW8Num3z3"/>
    <w:rsid w:val="00DD46A9"/>
    <w:rPr>
      <w:rFonts w:ascii="Symbol" w:hAnsi="Symbol"/>
    </w:rPr>
  </w:style>
  <w:style w:type="character" w:customStyle="1" w:styleId="WW8Num4z1">
    <w:name w:val="WW8Num4z1"/>
    <w:rsid w:val="00DD46A9"/>
    <w:rPr>
      <w:rFonts w:ascii="Courier New" w:hAnsi="Courier New"/>
    </w:rPr>
  </w:style>
  <w:style w:type="character" w:customStyle="1" w:styleId="WW8Num4z2">
    <w:name w:val="WW8Num4z2"/>
    <w:rsid w:val="00DD46A9"/>
    <w:rPr>
      <w:rFonts w:ascii="Wingdings" w:hAnsi="Wingdings"/>
    </w:rPr>
  </w:style>
  <w:style w:type="character" w:styleId="Hyperlink">
    <w:name w:val="Hyperlink"/>
    <w:rsid w:val="00DD46A9"/>
    <w:rPr>
      <w:color w:val="0000FF"/>
      <w:u w:val="single"/>
    </w:rPr>
  </w:style>
  <w:style w:type="character" w:styleId="Strong">
    <w:name w:val="Strong"/>
    <w:qFormat/>
    <w:rsid w:val="00DD46A9"/>
    <w:rPr>
      <w:b/>
      <w:bCs/>
    </w:rPr>
  </w:style>
  <w:style w:type="paragraph" w:customStyle="1" w:styleId="Heading">
    <w:name w:val="Heading"/>
    <w:basedOn w:val="Normal"/>
    <w:next w:val="BodyText"/>
    <w:rsid w:val="00DD46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D46A9"/>
    <w:pPr>
      <w:spacing w:after="120"/>
    </w:pPr>
  </w:style>
  <w:style w:type="paragraph" w:styleId="List">
    <w:name w:val="List"/>
    <w:basedOn w:val="BodyText"/>
    <w:rsid w:val="00DD46A9"/>
  </w:style>
  <w:style w:type="paragraph" w:styleId="Caption">
    <w:name w:val="caption"/>
    <w:basedOn w:val="Normal"/>
    <w:qFormat/>
    <w:rsid w:val="00DD46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D46A9"/>
    <w:pPr>
      <w:suppressLineNumbers/>
    </w:pPr>
  </w:style>
  <w:style w:type="paragraph" w:customStyle="1" w:styleId="TableContents">
    <w:name w:val="Table Contents"/>
    <w:basedOn w:val="Normal"/>
    <w:rsid w:val="00DD46A9"/>
    <w:pPr>
      <w:suppressLineNumbers/>
    </w:pPr>
  </w:style>
  <w:style w:type="paragraph" w:customStyle="1" w:styleId="TableHeading">
    <w:name w:val="Table Heading"/>
    <w:basedOn w:val="TableContents"/>
    <w:rsid w:val="00DD46A9"/>
    <w:pPr>
      <w:jc w:val="center"/>
    </w:pPr>
    <w:rPr>
      <w:b/>
      <w:bCs/>
    </w:rPr>
  </w:style>
  <w:style w:type="character" w:customStyle="1" w:styleId="Heading2Char">
    <w:name w:val="Heading 2 Char"/>
    <w:link w:val="Heading2"/>
    <w:rsid w:val="00DD46A9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apple-converted-space">
    <w:name w:val="apple-converted-space"/>
    <w:rsid w:val="00DD46A9"/>
  </w:style>
  <w:style w:type="character" w:customStyle="1" w:styleId="hl">
    <w:name w:val="h_l"/>
    <w:rsid w:val="00DD46A9"/>
  </w:style>
  <w:style w:type="paragraph" w:styleId="ListParagraph">
    <w:name w:val="List Paragraph"/>
    <w:basedOn w:val="Normal"/>
    <w:uiPriority w:val="34"/>
    <w:qFormat/>
    <w:rsid w:val="00DD46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4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46A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D46A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DD46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DD4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DD46A9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A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D46A9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D46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DD46A9"/>
    <w:rPr>
      <w:rFonts w:ascii="Symbol" w:eastAsia="Times New Roman" w:hAnsi="Symbol" w:cs="Times New Roman"/>
      <w:b/>
    </w:rPr>
  </w:style>
  <w:style w:type="character" w:customStyle="1" w:styleId="WW8Num4z0">
    <w:name w:val="WW8Num4z0"/>
    <w:rsid w:val="00DD46A9"/>
    <w:rPr>
      <w:rFonts w:ascii="Symbol" w:hAnsi="Symbol"/>
    </w:rPr>
  </w:style>
  <w:style w:type="character" w:customStyle="1" w:styleId="WW8Num5z0">
    <w:name w:val="WW8Num5z0"/>
    <w:rsid w:val="00DD46A9"/>
    <w:rPr>
      <w:rFonts w:ascii="Symbol" w:hAnsi="Symbol"/>
    </w:rPr>
  </w:style>
  <w:style w:type="character" w:customStyle="1" w:styleId="Absatz-Standardschriftart">
    <w:name w:val="Absatz-Standardschriftart"/>
    <w:rsid w:val="00DD46A9"/>
  </w:style>
  <w:style w:type="character" w:customStyle="1" w:styleId="WW-Absatz-Standardschriftart">
    <w:name w:val="WW-Absatz-Standardschriftart"/>
    <w:rsid w:val="00DD46A9"/>
  </w:style>
  <w:style w:type="character" w:customStyle="1" w:styleId="WW-Absatz-Standardschriftart1">
    <w:name w:val="WW-Absatz-Standardschriftart1"/>
    <w:rsid w:val="00DD46A9"/>
  </w:style>
  <w:style w:type="character" w:customStyle="1" w:styleId="WW-Absatz-Standardschriftart11">
    <w:name w:val="WW-Absatz-Standardschriftart11"/>
    <w:rsid w:val="00DD46A9"/>
  </w:style>
  <w:style w:type="character" w:customStyle="1" w:styleId="WW-Absatz-Standardschriftart111">
    <w:name w:val="WW-Absatz-Standardschriftart111"/>
    <w:rsid w:val="00DD46A9"/>
  </w:style>
  <w:style w:type="character" w:customStyle="1" w:styleId="WW8Num2z0">
    <w:name w:val="WW8Num2z0"/>
    <w:rsid w:val="00DD46A9"/>
    <w:rPr>
      <w:rFonts w:ascii="Symbol" w:eastAsia="Times New Roman" w:hAnsi="Symbol" w:cs="Times New Roman"/>
      <w:b/>
    </w:rPr>
  </w:style>
  <w:style w:type="character" w:customStyle="1" w:styleId="WW8Num2z1">
    <w:name w:val="WW8Num2z1"/>
    <w:rsid w:val="00DD46A9"/>
    <w:rPr>
      <w:rFonts w:ascii="Courier New" w:hAnsi="Courier New"/>
    </w:rPr>
  </w:style>
  <w:style w:type="character" w:customStyle="1" w:styleId="WW8Num2z2">
    <w:name w:val="WW8Num2z2"/>
    <w:rsid w:val="00DD46A9"/>
    <w:rPr>
      <w:rFonts w:ascii="Wingdings" w:hAnsi="Wingdings"/>
    </w:rPr>
  </w:style>
  <w:style w:type="character" w:customStyle="1" w:styleId="WW8Num2z3">
    <w:name w:val="WW8Num2z3"/>
    <w:rsid w:val="00DD46A9"/>
    <w:rPr>
      <w:rFonts w:ascii="Symbol" w:hAnsi="Symbol"/>
    </w:rPr>
  </w:style>
  <w:style w:type="character" w:customStyle="1" w:styleId="WW8Num3z1">
    <w:name w:val="WW8Num3z1"/>
    <w:rsid w:val="00DD46A9"/>
    <w:rPr>
      <w:rFonts w:ascii="Courier New" w:hAnsi="Courier New"/>
    </w:rPr>
  </w:style>
  <w:style w:type="character" w:customStyle="1" w:styleId="WW8Num3z2">
    <w:name w:val="WW8Num3z2"/>
    <w:rsid w:val="00DD46A9"/>
    <w:rPr>
      <w:rFonts w:ascii="Wingdings" w:hAnsi="Wingdings"/>
    </w:rPr>
  </w:style>
  <w:style w:type="character" w:customStyle="1" w:styleId="WW8Num3z3">
    <w:name w:val="WW8Num3z3"/>
    <w:rsid w:val="00DD46A9"/>
    <w:rPr>
      <w:rFonts w:ascii="Symbol" w:hAnsi="Symbol"/>
    </w:rPr>
  </w:style>
  <w:style w:type="character" w:customStyle="1" w:styleId="WW8Num4z1">
    <w:name w:val="WW8Num4z1"/>
    <w:rsid w:val="00DD46A9"/>
    <w:rPr>
      <w:rFonts w:ascii="Courier New" w:hAnsi="Courier New"/>
    </w:rPr>
  </w:style>
  <w:style w:type="character" w:customStyle="1" w:styleId="WW8Num4z2">
    <w:name w:val="WW8Num4z2"/>
    <w:rsid w:val="00DD46A9"/>
    <w:rPr>
      <w:rFonts w:ascii="Wingdings" w:hAnsi="Wingdings"/>
    </w:rPr>
  </w:style>
  <w:style w:type="character" w:styleId="Hyperlink">
    <w:name w:val="Hyperlink"/>
    <w:rsid w:val="00DD46A9"/>
    <w:rPr>
      <w:color w:val="0000FF"/>
      <w:u w:val="single"/>
    </w:rPr>
  </w:style>
  <w:style w:type="character" w:styleId="Strong">
    <w:name w:val="Strong"/>
    <w:qFormat/>
    <w:rsid w:val="00DD46A9"/>
    <w:rPr>
      <w:b/>
      <w:bCs/>
    </w:rPr>
  </w:style>
  <w:style w:type="paragraph" w:customStyle="1" w:styleId="Heading">
    <w:name w:val="Heading"/>
    <w:basedOn w:val="Normal"/>
    <w:next w:val="BodyText"/>
    <w:rsid w:val="00DD46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D46A9"/>
    <w:pPr>
      <w:spacing w:after="120"/>
    </w:pPr>
  </w:style>
  <w:style w:type="paragraph" w:styleId="List">
    <w:name w:val="List"/>
    <w:basedOn w:val="BodyText"/>
    <w:rsid w:val="00DD46A9"/>
  </w:style>
  <w:style w:type="paragraph" w:styleId="Caption">
    <w:name w:val="caption"/>
    <w:basedOn w:val="Normal"/>
    <w:qFormat/>
    <w:rsid w:val="00DD46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D46A9"/>
    <w:pPr>
      <w:suppressLineNumbers/>
    </w:pPr>
  </w:style>
  <w:style w:type="paragraph" w:customStyle="1" w:styleId="TableContents">
    <w:name w:val="Table Contents"/>
    <w:basedOn w:val="Normal"/>
    <w:rsid w:val="00DD46A9"/>
    <w:pPr>
      <w:suppressLineNumbers/>
    </w:pPr>
  </w:style>
  <w:style w:type="paragraph" w:customStyle="1" w:styleId="TableHeading">
    <w:name w:val="Table Heading"/>
    <w:basedOn w:val="TableContents"/>
    <w:rsid w:val="00DD46A9"/>
    <w:pPr>
      <w:jc w:val="center"/>
    </w:pPr>
    <w:rPr>
      <w:b/>
      <w:bCs/>
    </w:rPr>
  </w:style>
  <w:style w:type="character" w:customStyle="1" w:styleId="Heading2Char">
    <w:name w:val="Heading 2 Char"/>
    <w:link w:val="Heading2"/>
    <w:rsid w:val="00DD46A9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apple-converted-space">
    <w:name w:val="apple-converted-space"/>
    <w:rsid w:val="00DD46A9"/>
  </w:style>
  <w:style w:type="character" w:customStyle="1" w:styleId="hl">
    <w:name w:val="h_l"/>
    <w:rsid w:val="00DD46A9"/>
  </w:style>
  <w:style w:type="paragraph" w:styleId="ListParagraph">
    <w:name w:val="List Paragraph"/>
    <w:basedOn w:val="Normal"/>
    <w:uiPriority w:val="34"/>
    <w:qFormat/>
    <w:rsid w:val="00DD46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4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46A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D46A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DD46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DD4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DD46A9"/>
    <w:pPr>
      <w:suppressAutoHyphens w:val="0"/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z.awa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cgwb</dc:creator>
  <cp:lastModifiedBy>AZIZZ</cp:lastModifiedBy>
  <cp:revision>2</cp:revision>
  <cp:lastPrinted>2012-11-22T10:30:00Z</cp:lastPrinted>
  <dcterms:created xsi:type="dcterms:W3CDTF">2022-05-20T15:03:00Z</dcterms:created>
  <dcterms:modified xsi:type="dcterms:W3CDTF">2022-05-20T15:03:00Z</dcterms:modified>
</cp:coreProperties>
</file>