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542" w:rsidRPr="00B758F8" w:rsidRDefault="004A7542" w:rsidP="00E70666">
      <w:pPr>
        <w:pStyle w:val="Heading1"/>
        <w:jc w:val="center"/>
        <w:rPr>
          <w:sz w:val="40"/>
          <w:u w:val="single"/>
        </w:rPr>
      </w:pPr>
    </w:p>
    <w:p w:rsidR="00F45AB9" w:rsidRDefault="004A7542" w:rsidP="000173BB">
      <w:pPr>
        <w:pStyle w:val="Heading1"/>
        <w:rPr>
          <w:sz w:val="40"/>
          <w:u w:val="single"/>
        </w:rPr>
      </w:pPr>
      <w:r w:rsidRPr="00B758F8">
        <w:rPr>
          <w:color w:val="000000"/>
          <w:sz w:val="40"/>
        </w:rPr>
        <w:t xml:space="preserve">              </w:t>
      </w:r>
      <w:r w:rsidR="000173BB">
        <w:rPr>
          <w:color w:val="000000"/>
          <w:sz w:val="40"/>
        </w:rPr>
        <w:t xml:space="preserve">     </w:t>
      </w:r>
      <w:r w:rsidRPr="00B758F8">
        <w:rPr>
          <w:color w:val="000000"/>
          <w:sz w:val="40"/>
        </w:rPr>
        <w:t xml:space="preserve"> </w:t>
      </w:r>
      <w:r w:rsidR="008767D6" w:rsidRPr="00B758F8">
        <w:rPr>
          <w:sz w:val="40"/>
          <w:u w:val="single"/>
        </w:rPr>
        <w:t>CURRICULUM-VITAE</w:t>
      </w:r>
    </w:p>
    <w:p w:rsidR="008A76DD" w:rsidRDefault="008A76DD" w:rsidP="008A76DD"/>
    <w:p w:rsidR="008A76DD" w:rsidRDefault="008A76DD" w:rsidP="008A76DD"/>
    <w:p w:rsidR="008A76DD" w:rsidRDefault="008A76DD" w:rsidP="008A76DD"/>
    <w:p w:rsidR="008A76DD" w:rsidRPr="008A76DD" w:rsidRDefault="008A76DD" w:rsidP="008A76DD"/>
    <w:p w:rsidR="000173BB" w:rsidRPr="00E960D7" w:rsidRDefault="00E41C8D" w:rsidP="00133DAA">
      <w:pPr>
        <w:rPr>
          <w:sz w:val="48"/>
          <w:szCs w:val="48"/>
        </w:rPr>
      </w:pPr>
      <w:r w:rsidRPr="00E960D7">
        <w:rPr>
          <w:sz w:val="48"/>
          <w:szCs w:val="48"/>
        </w:rPr>
        <w:t>SHUBHAM DIXIT</w:t>
      </w:r>
    </w:p>
    <w:p w:rsidR="008A76DD" w:rsidRPr="000173BB" w:rsidRDefault="008A76DD" w:rsidP="00133DAA"/>
    <w:p w:rsidR="008A76DD" w:rsidRDefault="00E41C8D" w:rsidP="00321DAC">
      <w:pPr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HOUSE NO: 4A GALI NO. 21A MOLARBAND EXTN.</w:t>
      </w:r>
    </w:p>
    <w:p w:rsidR="00C349F3" w:rsidRPr="000E41D4" w:rsidRDefault="00E41C8D" w:rsidP="00321DAC">
      <w:pPr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BADARPUR NEW DELHI -110044</w:t>
      </w:r>
    </w:p>
    <w:p w:rsidR="00360340" w:rsidRDefault="00C349F3" w:rsidP="00A95DA8">
      <w:pPr>
        <w:rPr>
          <w:b w:val="0"/>
          <w:sz w:val="22"/>
        </w:rPr>
      </w:pPr>
      <w:r>
        <w:rPr>
          <w:b w:val="0"/>
          <w:sz w:val="22"/>
        </w:rPr>
        <w:t>CONTACT NO</w:t>
      </w:r>
      <w:r w:rsidR="00321DAC">
        <w:rPr>
          <w:b w:val="0"/>
          <w:sz w:val="22"/>
        </w:rPr>
        <w:t>-+91-</w:t>
      </w:r>
      <w:r w:rsidR="008A76DD">
        <w:rPr>
          <w:b w:val="0"/>
          <w:sz w:val="22"/>
        </w:rPr>
        <w:t>9</w:t>
      </w:r>
      <w:r w:rsidR="00774A03">
        <w:rPr>
          <w:b w:val="0"/>
          <w:sz w:val="22"/>
        </w:rPr>
        <w:t>9</w:t>
      </w:r>
      <w:r w:rsidR="008A76DD">
        <w:rPr>
          <w:b w:val="0"/>
          <w:sz w:val="22"/>
        </w:rPr>
        <w:t>58124939</w:t>
      </w:r>
      <w:r w:rsidR="00774A03">
        <w:rPr>
          <w:b w:val="0"/>
          <w:sz w:val="22"/>
        </w:rPr>
        <w:t>,7011707039</w:t>
      </w:r>
    </w:p>
    <w:p w:rsidR="00914D32" w:rsidRDefault="00E41C8D" w:rsidP="00A95DA8">
      <w:pPr>
        <w:rPr>
          <w:b w:val="0"/>
          <w:sz w:val="22"/>
        </w:rPr>
      </w:pPr>
      <w:r>
        <w:rPr>
          <w:b w:val="0"/>
          <w:sz w:val="22"/>
        </w:rPr>
        <w:t>E-MAIL: dixitshubham77@gmail.com</w:t>
      </w:r>
    </w:p>
    <w:p w:rsidR="00914D32" w:rsidRDefault="00914D32" w:rsidP="00A95DA8">
      <w:pPr>
        <w:rPr>
          <w:b w:val="0"/>
          <w:sz w:val="22"/>
        </w:rPr>
      </w:pPr>
    </w:p>
    <w:p w:rsidR="008A76DD" w:rsidRDefault="008A76DD" w:rsidP="00A95DA8">
      <w:pPr>
        <w:rPr>
          <w:b w:val="0"/>
          <w:sz w:val="22"/>
        </w:rPr>
      </w:pPr>
    </w:p>
    <w:p w:rsidR="008A76DD" w:rsidRPr="00B758F8" w:rsidRDefault="00914D32" w:rsidP="00914D32">
      <w:pPr>
        <w:pStyle w:val="Tit"/>
        <w:shd w:val="clear" w:color="auto" w:fill="E5E5E5"/>
        <w:ind w:left="0" w:firstLine="0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CAREER OBJECTIVE:</w:t>
      </w:r>
    </w:p>
    <w:p w:rsidR="008A76DD" w:rsidRDefault="00914D32" w:rsidP="00B90540">
      <w:pPr>
        <w:numPr>
          <w:ilvl w:val="0"/>
          <w:numId w:val="35"/>
        </w:numPr>
        <w:rPr>
          <w:b w:val="0"/>
          <w:sz w:val="22"/>
        </w:rPr>
      </w:pPr>
      <w:r>
        <w:rPr>
          <w:b w:val="0"/>
          <w:sz w:val="22"/>
        </w:rPr>
        <w:t xml:space="preserve">I  would like utilizing my potential to assist  the organization to put forth my skills to add </w:t>
      </w:r>
    </w:p>
    <w:p w:rsidR="00914D32" w:rsidRDefault="00914D32" w:rsidP="008A76DD">
      <w:pPr>
        <w:ind w:left="720"/>
        <w:rPr>
          <w:b w:val="0"/>
          <w:sz w:val="22"/>
        </w:rPr>
      </w:pPr>
      <w:r>
        <w:rPr>
          <w:b w:val="0"/>
          <w:sz w:val="22"/>
        </w:rPr>
        <w:t xml:space="preserve">value to a </w:t>
      </w:r>
      <w:r w:rsidR="00776491">
        <w:rPr>
          <w:b w:val="0"/>
          <w:sz w:val="22"/>
        </w:rPr>
        <w:t>progressives</w:t>
      </w:r>
      <w:r w:rsidR="00B90540">
        <w:rPr>
          <w:b w:val="0"/>
          <w:sz w:val="22"/>
        </w:rPr>
        <w:t xml:space="preserve"> reputed organization</w:t>
      </w:r>
      <w:r w:rsidR="00793AB1">
        <w:rPr>
          <w:b w:val="0"/>
          <w:sz w:val="22"/>
        </w:rPr>
        <w:t>.</w:t>
      </w:r>
    </w:p>
    <w:p w:rsidR="00914D32" w:rsidRPr="000E41D4" w:rsidRDefault="00914D32" w:rsidP="00914D32">
      <w:pPr>
        <w:rPr>
          <w:b w:val="0"/>
          <w:sz w:val="22"/>
        </w:rPr>
      </w:pPr>
    </w:p>
    <w:p w:rsidR="006C630D" w:rsidRPr="00B758F8" w:rsidRDefault="006C630D" w:rsidP="004A7542">
      <w:pPr>
        <w:rPr>
          <w:b w:val="0"/>
          <w:sz w:val="20"/>
        </w:rPr>
      </w:pPr>
    </w:p>
    <w:p w:rsidR="008A76DD" w:rsidRPr="0093164E" w:rsidRDefault="005245A9" w:rsidP="0093164E">
      <w:pPr>
        <w:pStyle w:val="Tit"/>
        <w:shd w:val="clear" w:color="auto" w:fill="E5E5E5"/>
        <w:ind w:left="0" w:firstLine="0"/>
        <w:rPr>
          <w:color w:val="000000"/>
          <w:sz w:val="22"/>
          <w:szCs w:val="28"/>
        </w:rPr>
      </w:pPr>
      <w:r w:rsidRPr="00B758F8">
        <w:rPr>
          <w:color w:val="000000"/>
          <w:sz w:val="22"/>
          <w:szCs w:val="28"/>
        </w:rPr>
        <w:t>ACADEMIC QUALIFICATIONS:</w:t>
      </w:r>
    </w:p>
    <w:p w:rsidR="00F45AB9" w:rsidRDefault="00B90540" w:rsidP="00B90540">
      <w:pPr>
        <w:numPr>
          <w:ilvl w:val="0"/>
          <w:numId w:val="15"/>
        </w:numPr>
        <w:spacing w:before="120" w:after="120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Passed 10</w:t>
      </w:r>
      <w:r w:rsidRPr="00B90540">
        <w:rPr>
          <w:rFonts w:ascii="Arial" w:hAnsi="Arial" w:cs="Arial"/>
          <w:b w:val="0"/>
          <w:sz w:val="20"/>
          <w:vertAlign w:val="superscript"/>
        </w:rPr>
        <w:t>th</w:t>
      </w:r>
      <w:r w:rsidR="00793AB1">
        <w:rPr>
          <w:rFonts w:ascii="Arial" w:hAnsi="Arial" w:cs="Arial"/>
          <w:b w:val="0"/>
          <w:sz w:val="20"/>
        </w:rPr>
        <w:t xml:space="preserve"> from CBSE Board D</w:t>
      </w:r>
      <w:r>
        <w:rPr>
          <w:rFonts w:ascii="Arial" w:hAnsi="Arial" w:cs="Arial"/>
          <w:b w:val="0"/>
          <w:sz w:val="20"/>
        </w:rPr>
        <w:t>elhi</w:t>
      </w:r>
      <w:r w:rsidR="00793AB1">
        <w:rPr>
          <w:rFonts w:ascii="Arial" w:hAnsi="Arial" w:cs="Arial"/>
          <w:b w:val="0"/>
          <w:sz w:val="20"/>
        </w:rPr>
        <w:t>.</w:t>
      </w:r>
    </w:p>
    <w:p w:rsidR="0093164E" w:rsidRDefault="0093164E" w:rsidP="0093164E">
      <w:pPr>
        <w:spacing w:before="120" w:after="120"/>
        <w:ind w:left="360"/>
        <w:rPr>
          <w:rFonts w:ascii="Arial" w:hAnsi="Arial" w:cs="Arial"/>
          <w:b w:val="0"/>
          <w:sz w:val="20"/>
        </w:rPr>
      </w:pPr>
    </w:p>
    <w:p w:rsidR="00B90540" w:rsidRDefault="00B90540" w:rsidP="00B90540">
      <w:pPr>
        <w:numPr>
          <w:ilvl w:val="0"/>
          <w:numId w:val="15"/>
        </w:numPr>
        <w:spacing w:before="120" w:after="120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Passed 12</w:t>
      </w:r>
      <w:r w:rsidRPr="00B90540">
        <w:rPr>
          <w:rFonts w:ascii="Arial" w:hAnsi="Arial" w:cs="Arial"/>
          <w:b w:val="0"/>
          <w:sz w:val="20"/>
          <w:vertAlign w:val="superscript"/>
        </w:rPr>
        <w:t>th</w:t>
      </w:r>
      <w:r w:rsidR="00793AB1">
        <w:rPr>
          <w:rFonts w:ascii="Arial" w:hAnsi="Arial" w:cs="Arial"/>
          <w:b w:val="0"/>
          <w:sz w:val="20"/>
        </w:rPr>
        <w:t xml:space="preserve"> from CBSE Board D</w:t>
      </w:r>
      <w:r>
        <w:rPr>
          <w:rFonts w:ascii="Arial" w:hAnsi="Arial" w:cs="Arial"/>
          <w:b w:val="0"/>
          <w:sz w:val="20"/>
        </w:rPr>
        <w:t>elhi</w:t>
      </w:r>
      <w:r w:rsidR="00793AB1">
        <w:rPr>
          <w:rFonts w:ascii="Arial" w:hAnsi="Arial" w:cs="Arial"/>
          <w:b w:val="0"/>
          <w:sz w:val="20"/>
        </w:rPr>
        <w:t>.</w:t>
      </w:r>
    </w:p>
    <w:p w:rsidR="0093164E" w:rsidRDefault="0093164E" w:rsidP="0093164E">
      <w:pPr>
        <w:spacing w:before="120" w:after="120"/>
        <w:ind w:left="360"/>
        <w:rPr>
          <w:rFonts w:ascii="Arial" w:hAnsi="Arial" w:cs="Arial"/>
          <w:b w:val="0"/>
          <w:sz w:val="20"/>
        </w:rPr>
      </w:pPr>
    </w:p>
    <w:p w:rsidR="00E41C8D" w:rsidRDefault="00E41C8D" w:rsidP="00B90540">
      <w:pPr>
        <w:numPr>
          <w:ilvl w:val="0"/>
          <w:numId w:val="15"/>
        </w:numPr>
        <w:spacing w:before="120" w:after="120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Graduate </w:t>
      </w:r>
      <w:r w:rsidR="00793AB1">
        <w:rPr>
          <w:rFonts w:ascii="Arial" w:hAnsi="Arial" w:cs="Arial"/>
          <w:b w:val="0"/>
          <w:sz w:val="20"/>
        </w:rPr>
        <w:t>from Delhi U</w:t>
      </w:r>
      <w:r>
        <w:rPr>
          <w:rFonts w:ascii="Arial" w:hAnsi="Arial" w:cs="Arial"/>
          <w:b w:val="0"/>
          <w:sz w:val="20"/>
        </w:rPr>
        <w:t>niversity</w:t>
      </w:r>
      <w:r w:rsidR="00793AB1">
        <w:rPr>
          <w:rFonts w:ascii="Arial" w:hAnsi="Arial" w:cs="Arial"/>
          <w:b w:val="0"/>
          <w:sz w:val="20"/>
        </w:rPr>
        <w:t>.</w:t>
      </w:r>
    </w:p>
    <w:p w:rsidR="00B90540" w:rsidRDefault="00B90540" w:rsidP="00B90540">
      <w:pPr>
        <w:spacing w:before="120" w:after="120"/>
        <w:ind w:left="360"/>
        <w:rPr>
          <w:rFonts w:ascii="Arial" w:hAnsi="Arial" w:cs="Arial"/>
          <w:b w:val="0"/>
          <w:sz w:val="20"/>
        </w:rPr>
      </w:pPr>
    </w:p>
    <w:p w:rsidR="00B90540" w:rsidRPr="00B758F8" w:rsidRDefault="00B90540" w:rsidP="00B90540">
      <w:pPr>
        <w:pStyle w:val="Tit"/>
        <w:shd w:val="clear" w:color="auto" w:fill="E5E5E5"/>
        <w:ind w:left="0" w:firstLine="0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COMPUTER SKILLS</w:t>
      </w:r>
      <w:r w:rsidRPr="00B758F8">
        <w:rPr>
          <w:color w:val="000000"/>
          <w:sz w:val="22"/>
          <w:szCs w:val="28"/>
        </w:rPr>
        <w:t>:</w:t>
      </w:r>
      <w:r w:rsidRPr="00B758F8">
        <w:rPr>
          <w:color w:val="000000"/>
          <w:sz w:val="22"/>
        </w:rPr>
        <w:t xml:space="preserve"> </w:t>
      </w:r>
    </w:p>
    <w:p w:rsidR="00B90540" w:rsidRDefault="00B90540" w:rsidP="00B90540">
      <w:pPr>
        <w:numPr>
          <w:ilvl w:val="0"/>
          <w:numId w:val="15"/>
        </w:numPr>
        <w:spacing w:before="120" w:after="120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Basic knowledge of computer</w:t>
      </w:r>
    </w:p>
    <w:p w:rsidR="00360340" w:rsidRPr="00C349F3" w:rsidRDefault="00360340" w:rsidP="00776491">
      <w:pPr>
        <w:spacing w:before="120" w:after="120"/>
        <w:jc w:val="both"/>
        <w:rPr>
          <w:b w:val="0"/>
        </w:rPr>
      </w:pPr>
    </w:p>
    <w:p w:rsidR="00133DAA" w:rsidRPr="00B758F8" w:rsidRDefault="004D2F24" w:rsidP="00133DAA">
      <w:pPr>
        <w:pStyle w:val="Tit"/>
        <w:shd w:val="clear" w:color="auto" w:fill="E5E5E5"/>
        <w:ind w:left="0" w:firstLine="0"/>
        <w:rPr>
          <w:color w:val="000000"/>
          <w:sz w:val="22"/>
          <w:szCs w:val="28"/>
        </w:rPr>
      </w:pPr>
      <w:r w:rsidRPr="00B758F8">
        <w:rPr>
          <w:color w:val="000000"/>
          <w:sz w:val="22"/>
          <w:szCs w:val="28"/>
        </w:rPr>
        <w:t xml:space="preserve">WORK </w:t>
      </w:r>
      <w:r w:rsidR="003B6A02" w:rsidRPr="00B758F8">
        <w:rPr>
          <w:color w:val="000000"/>
          <w:sz w:val="22"/>
          <w:szCs w:val="28"/>
        </w:rPr>
        <w:t>EXPERIENCE</w:t>
      </w:r>
      <w:r w:rsidR="00133DAA" w:rsidRPr="00B758F8">
        <w:rPr>
          <w:color w:val="000000"/>
          <w:sz w:val="22"/>
          <w:szCs w:val="28"/>
        </w:rPr>
        <w:t>:</w:t>
      </w:r>
      <w:r w:rsidR="00552ECB" w:rsidRPr="00B758F8">
        <w:rPr>
          <w:color w:val="000000"/>
          <w:sz w:val="22"/>
        </w:rPr>
        <w:t xml:space="preserve"> </w:t>
      </w:r>
    </w:p>
    <w:p w:rsidR="00F04E07" w:rsidRDefault="00E41C8D" w:rsidP="00E41C8D">
      <w:pPr>
        <w:numPr>
          <w:ilvl w:val="0"/>
          <w:numId w:val="5"/>
        </w:numPr>
        <w:tabs>
          <w:tab w:val="left" w:pos="360"/>
        </w:tabs>
        <w:spacing w:before="120" w:after="120"/>
        <w:rPr>
          <w:b w:val="0"/>
        </w:rPr>
      </w:pPr>
      <w:r>
        <w:rPr>
          <w:b w:val="0"/>
        </w:rPr>
        <w:t>1 year experience in HOT(ho</w:t>
      </w:r>
      <w:r w:rsidR="0093164E">
        <w:rPr>
          <w:b w:val="0"/>
        </w:rPr>
        <w:t>use of technology). As a sales E</w:t>
      </w:r>
      <w:r>
        <w:rPr>
          <w:b w:val="0"/>
        </w:rPr>
        <w:t>xecutive.</w:t>
      </w:r>
    </w:p>
    <w:p w:rsidR="008A76DD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  <w:r>
        <w:rPr>
          <w:b w:val="0"/>
        </w:rPr>
        <w:t>From- 2013 to 2014.</w:t>
      </w:r>
    </w:p>
    <w:p w:rsidR="00E41C8D" w:rsidRDefault="00E41C8D" w:rsidP="00E41C8D">
      <w:pPr>
        <w:numPr>
          <w:ilvl w:val="0"/>
          <w:numId w:val="5"/>
        </w:numPr>
        <w:tabs>
          <w:tab w:val="left" w:pos="360"/>
        </w:tabs>
        <w:spacing w:before="120" w:after="120"/>
        <w:rPr>
          <w:b w:val="0"/>
        </w:rPr>
      </w:pPr>
      <w:r>
        <w:rPr>
          <w:b w:val="0"/>
        </w:rPr>
        <w:t>1 year</w:t>
      </w:r>
      <w:r w:rsidR="0093164E">
        <w:rPr>
          <w:b w:val="0"/>
        </w:rPr>
        <w:t xml:space="preserve"> experience </w:t>
      </w:r>
      <w:r w:rsidR="00774A03">
        <w:rPr>
          <w:b w:val="0"/>
        </w:rPr>
        <w:t>in GOMOBILES. As a Accessories Head</w:t>
      </w:r>
      <w:r>
        <w:rPr>
          <w:b w:val="0"/>
        </w:rPr>
        <w:t>.</w:t>
      </w:r>
    </w:p>
    <w:p w:rsidR="008A76DD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  <w:r>
        <w:rPr>
          <w:b w:val="0"/>
        </w:rPr>
        <w:t>From-2014 to 2015.</w:t>
      </w:r>
    </w:p>
    <w:p w:rsidR="00E41C8D" w:rsidRDefault="00E41C8D" w:rsidP="00E41C8D">
      <w:pPr>
        <w:numPr>
          <w:ilvl w:val="0"/>
          <w:numId w:val="5"/>
        </w:numPr>
        <w:tabs>
          <w:tab w:val="left" w:pos="360"/>
        </w:tabs>
        <w:spacing w:before="120" w:after="120"/>
        <w:rPr>
          <w:b w:val="0"/>
        </w:rPr>
      </w:pPr>
      <w:r>
        <w:rPr>
          <w:b w:val="0"/>
        </w:rPr>
        <w:t>1.5 year experienc</w:t>
      </w:r>
      <w:r w:rsidR="0093164E">
        <w:rPr>
          <w:b w:val="0"/>
        </w:rPr>
        <w:t>e in RELIANCE JIO. As a Digital Sales S</w:t>
      </w:r>
      <w:r>
        <w:rPr>
          <w:b w:val="0"/>
        </w:rPr>
        <w:t>pecialist.</w:t>
      </w:r>
    </w:p>
    <w:p w:rsidR="008A76DD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  <w:r>
        <w:rPr>
          <w:b w:val="0"/>
        </w:rPr>
        <w:t>From- Dec. 2015 to June 2017.</w:t>
      </w:r>
    </w:p>
    <w:p w:rsidR="00E41C8D" w:rsidRDefault="00E41C8D" w:rsidP="00E41C8D">
      <w:pPr>
        <w:numPr>
          <w:ilvl w:val="0"/>
          <w:numId w:val="5"/>
        </w:numPr>
        <w:tabs>
          <w:tab w:val="left" w:pos="360"/>
        </w:tabs>
        <w:spacing w:before="120" w:after="120"/>
        <w:rPr>
          <w:b w:val="0"/>
        </w:rPr>
      </w:pPr>
      <w:r>
        <w:rPr>
          <w:b w:val="0"/>
        </w:rPr>
        <w:t>6 month experience in LAVA INTERNATIO</w:t>
      </w:r>
      <w:r w:rsidR="0093164E">
        <w:rPr>
          <w:b w:val="0"/>
        </w:rPr>
        <w:t>NAL. As a Customer C</w:t>
      </w:r>
      <w:r>
        <w:rPr>
          <w:b w:val="0"/>
        </w:rPr>
        <w:t>onsultant.</w:t>
      </w:r>
    </w:p>
    <w:p w:rsidR="008A76DD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  <w:r>
        <w:rPr>
          <w:b w:val="0"/>
        </w:rPr>
        <w:t xml:space="preserve">From- Sep.2017 to </w:t>
      </w:r>
      <w:r w:rsidR="00E960D7">
        <w:rPr>
          <w:b w:val="0"/>
        </w:rPr>
        <w:t>Mar.2018.</w:t>
      </w:r>
    </w:p>
    <w:p w:rsidR="008A76DD" w:rsidRDefault="008A76DD" w:rsidP="00E41C8D">
      <w:pPr>
        <w:numPr>
          <w:ilvl w:val="0"/>
          <w:numId w:val="5"/>
        </w:numPr>
        <w:tabs>
          <w:tab w:val="left" w:pos="360"/>
        </w:tabs>
        <w:spacing w:before="120" w:after="120"/>
        <w:rPr>
          <w:b w:val="0"/>
        </w:rPr>
      </w:pPr>
      <w:r>
        <w:rPr>
          <w:b w:val="0"/>
        </w:rPr>
        <w:t>Currently I have been working in VIVO MOBILE INDIA PVT. LTD. For t</w:t>
      </w:r>
      <w:r w:rsidR="00774A03">
        <w:rPr>
          <w:b w:val="0"/>
        </w:rPr>
        <w:t xml:space="preserve">he last 3 </w:t>
      </w:r>
      <w:r>
        <w:rPr>
          <w:b w:val="0"/>
        </w:rPr>
        <w:t xml:space="preserve">years. As a Vivo Brand Advisor.  </w:t>
      </w:r>
    </w:p>
    <w:p w:rsidR="008A76DD" w:rsidRDefault="008A76DD" w:rsidP="008A76DD">
      <w:pPr>
        <w:pStyle w:val="ListParagraph"/>
        <w:rPr>
          <w:b w:val="0"/>
        </w:rPr>
      </w:pPr>
    </w:p>
    <w:p w:rsidR="008A76DD" w:rsidRDefault="008A76DD" w:rsidP="008A76DD">
      <w:pPr>
        <w:tabs>
          <w:tab w:val="left" w:pos="360"/>
        </w:tabs>
        <w:spacing w:before="120" w:after="120"/>
        <w:ind w:left="720"/>
        <w:rPr>
          <w:b w:val="0"/>
        </w:rPr>
      </w:pPr>
    </w:p>
    <w:p w:rsidR="0093164E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</w:p>
    <w:p w:rsidR="0093164E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</w:p>
    <w:p w:rsidR="0093164E" w:rsidRPr="00E41C8D" w:rsidRDefault="0093164E" w:rsidP="008A76DD">
      <w:pPr>
        <w:tabs>
          <w:tab w:val="left" w:pos="360"/>
        </w:tabs>
        <w:spacing w:before="120" w:after="120"/>
        <w:ind w:left="720"/>
        <w:rPr>
          <w:b w:val="0"/>
        </w:rPr>
      </w:pPr>
    </w:p>
    <w:p w:rsidR="00793AB1" w:rsidRPr="00B758F8" w:rsidRDefault="005245A9" w:rsidP="009036FE">
      <w:pPr>
        <w:pStyle w:val="Tit"/>
        <w:shd w:val="clear" w:color="auto" w:fill="E5E5E5"/>
        <w:ind w:left="0" w:firstLine="0"/>
        <w:rPr>
          <w:color w:val="000000"/>
          <w:sz w:val="22"/>
          <w:szCs w:val="28"/>
        </w:rPr>
      </w:pPr>
      <w:r w:rsidRPr="00B758F8">
        <w:rPr>
          <w:color w:val="000000"/>
          <w:sz w:val="22"/>
          <w:szCs w:val="28"/>
        </w:rPr>
        <w:t xml:space="preserve">PERSONAL DETAILS: </w:t>
      </w:r>
    </w:p>
    <w:p w:rsidR="00587783" w:rsidRPr="00B758F8" w:rsidRDefault="006E0914" w:rsidP="002E341C">
      <w:pPr>
        <w:pStyle w:val="Header"/>
        <w:tabs>
          <w:tab w:val="clear" w:pos="4320"/>
          <w:tab w:val="clear" w:pos="8640"/>
          <w:tab w:val="left" w:pos="730"/>
        </w:tabs>
        <w:spacing w:before="120" w:after="120"/>
        <w:rPr>
          <w:color w:val="000000"/>
          <w:sz w:val="22"/>
          <w:szCs w:val="24"/>
        </w:rPr>
      </w:pPr>
      <w:r w:rsidRPr="00B758F8">
        <w:rPr>
          <w:color w:val="000000"/>
          <w:sz w:val="22"/>
          <w:szCs w:val="28"/>
        </w:rPr>
        <w:tab/>
      </w:r>
      <w:r w:rsidR="00C349F3" w:rsidRPr="00B758F8">
        <w:rPr>
          <w:color w:val="000000"/>
          <w:sz w:val="22"/>
          <w:szCs w:val="24"/>
        </w:rPr>
        <w:t xml:space="preserve">FATHER’S NAME      </w:t>
      </w:r>
      <w:r w:rsidR="00C349F3" w:rsidRPr="00B758F8">
        <w:rPr>
          <w:color w:val="000000"/>
          <w:sz w:val="22"/>
          <w:szCs w:val="24"/>
        </w:rPr>
        <w:tab/>
        <w:t xml:space="preserve">:   </w:t>
      </w:r>
      <w:r w:rsidR="00190F9C">
        <w:rPr>
          <w:color w:val="000000"/>
          <w:sz w:val="22"/>
          <w:szCs w:val="24"/>
        </w:rPr>
        <w:t xml:space="preserve">       </w:t>
      </w:r>
      <w:r w:rsidR="00E41C8D">
        <w:rPr>
          <w:color w:val="000000"/>
          <w:sz w:val="22"/>
          <w:szCs w:val="24"/>
        </w:rPr>
        <w:t xml:space="preserve">   SH. MANEESH DIXIT</w:t>
      </w:r>
      <w:r w:rsidR="00C349F3">
        <w:rPr>
          <w:color w:val="000000"/>
          <w:sz w:val="22"/>
          <w:szCs w:val="24"/>
        </w:rPr>
        <w:tab/>
      </w:r>
    </w:p>
    <w:p w:rsidR="008A76DD" w:rsidRPr="00B758F8" w:rsidRDefault="00C349F3" w:rsidP="002E341C">
      <w:pPr>
        <w:pStyle w:val="Header"/>
        <w:tabs>
          <w:tab w:val="clear" w:pos="4320"/>
          <w:tab w:val="clear" w:pos="8640"/>
          <w:tab w:val="left" w:pos="730"/>
        </w:tabs>
        <w:spacing w:before="120" w:after="120"/>
        <w:rPr>
          <w:color w:val="000000"/>
          <w:sz w:val="22"/>
          <w:szCs w:val="24"/>
        </w:rPr>
      </w:pPr>
      <w:r w:rsidRPr="00B758F8">
        <w:rPr>
          <w:color w:val="000000"/>
          <w:sz w:val="22"/>
          <w:szCs w:val="24"/>
        </w:rPr>
        <w:t xml:space="preserve">             DATE O</w:t>
      </w:r>
      <w:r>
        <w:rPr>
          <w:color w:val="000000"/>
          <w:sz w:val="22"/>
          <w:szCs w:val="24"/>
        </w:rPr>
        <w:t xml:space="preserve">F BIRTH </w:t>
      </w:r>
      <w:r w:rsidR="001041DC">
        <w:rPr>
          <w:color w:val="000000"/>
          <w:sz w:val="22"/>
          <w:szCs w:val="24"/>
        </w:rPr>
        <w:t xml:space="preserve">       </w:t>
      </w:r>
      <w:r w:rsidR="001041DC">
        <w:rPr>
          <w:color w:val="000000"/>
          <w:sz w:val="22"/>
          <w:szCs w:val="24"/>
        </w:rPr>
        <w:tab/>
        <w:t xml:space="preserve">:      </w:t>
      </w:r>
      <w:r w:rsidR="00E41C8D">
        <w:rPr>
          <w:color w:val="000000"/>
          <w:sz w:val="22"/>
          <w:szCs w:val="24"/>
        </w:rPr>
        <w:t xml:space="preserve">       20/01/1992</w:t>
      </w:r>
    </w:p>
    <w:p w:rsidR="008A76DD" w:rsidRPr="00B758F8" w:rsidRDefault="00C349F3" w:rsidP="0093164E">
      <w:pPr>
        <w:pStyle w:val="Header"/>
        <w:tabs>
          <w:tab w:val="clear" w:pos="4320"/>
          <w:tab w:val="clear" w:pos="8640"/>
          <w:tab w:val="left" w:pos="730"/>
        </w:tabs>
        <w:spacing w:before="120" w:after="120"/>
        <w:ind w:left="72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  <w:t>GENDER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 w:rsidRPr="00B758F8">
        <w:rPr>
          <w:color w:val="000000"/>
          <w:sz w:val="22"/>
          <w:szCs w:val="24"/>
        </w:rPr>
        <w:t>:</w:t>
      </w:r>
      <w:r w:rsidRPr="00B758F8"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 xml:space="preserve"> </w:t>
      </w:r>
      <w:r w:rsidR="00F04E07">
        <w:rPr>
          <w:color w:val="000000"/>
          <w:sz w:val="22"/>
          <w:szCs w:val="24"/>
        </w:rPr>
        <w:t>MALE</w:t>
      </w:r>
    </w:p>
    <w:p w:rsidR="008A76DD" w:rsidRPr="0093164E" w:rsidRDefault="00C349F3" w:rsidP="0093164E">
      <w:pPr>
        <w:pStyle w:val="Header"/>
        <w:tabs>
          <w:tab w:val="clear" w:pos="4320"/>
          <w:tab w:val="clear" w:pos="8640"/>
          <w:tab w:val="left" w:pos="730"/>
          <w:tab w:val="left" w:pos="2880"/>
        </w:tabs>
        <w:spacing w:before="120" w:after="120"/>
        <w:rPr>
          <w:color w:val="000000"/>
          <w:sz w:val="22"/>
          <w:szCs w:val="24"/>
        </w:rPr>
      </w:pPr>
      <w:r w:rsidRPr="00B758F8">
        <w:rPr>
          <w:color w:val="000000"/>
          <w:sz w:val="22"/>
          <w:szCs w:val="24"/>
        </w:rPr>
        <w:tab/>
        <w:t>MAR</w:t>
      </w:r>
      <w:r>
        <w:rPr>
          <w:color w:val="000000"/>
          <w:sz w:val="22"/>
          <w:szCs w:val="24"/>
        </w:rPr>
        <w:t>TIAL STATUS</w:t>
      </w:r>
      <w:r>
        <w:rPr>
          <w:color w:val="000000"/>
          <w:sz w:val="22"/>
          <w:szCs w:val="24"/>
        </w:rPr>
        <w:tab/>
        <w:t xml:space="preserve">:       </w:t>
      </w:r>
      <w:r w:rsidR="000637B6">
        <w:rPr>
          <w:color w:val="000000"/>
          <w:sz w:val="22"/>
          <w:szCs w:val="24"/>
        </w:rPr>
        <w:t xml:space="preserve">      </w:t>
      </w:r>
      <w:r w:rsidR="00F04E07">
        <w:rPr>
          <w:color w:val="000000"/>
          <w:sz w:val="22"/>
          <w:szCs w:val="24"/>
        </w:rPr>
        <w:t>UNMARRI</w:t>
      </w:r>
      <w:r w:rsidR="00793AB1">
        <w:rPr>
          <w:color w:val="000000"/>
          <w:sz w:val="22"/>
          <w:szCs w:val="24"/>
        </w:rPr>
        <w:t>E</w:t>
      </w:r>
      <w:r w:rsidR="00F04E07">
        <w:rPr>
          <w:color w:val="000000"/>
          <w:sz w:val="22"/>
          <w:szCs w:val="24"/>
        </w:rPr>
        <w:t>D</w:t>
      </w:r>
    </w:p>
    <w:p w:rsidR="008A76DD" w:rsidRPr="006D3CA7" w:rsidRDefault="00C349F3" w:rsidP="002E341C">
      <w:pPr>
        <w:tabs>
          <w:tab w:val="left" w:pos="360"/>
        </w:tabs>
        <w:spacing w:before="120" w:after="120"/>
        <w:rPr>
          <w:b w:val="0"/>
          <w:sz w:val="22"/>
        </w:rPr>
      </w:pPr>
      <w:r w:rsidRPr="00B758F8">
        <w:rPr>
          <w:b w:val="0"/>
          <w:sz w:val="22"/>
        </w:rPr>
        <w:tab/>
      </w:r>
      <w:r w:rsidRPr="00B758F8">
        <w:rPr>
          <w:b w:val="0"/>
          <w:sz w:val="22"/>
        </w:rPr>
        <w:tab/>
      </w:r>
      <w:r>
        <w:rPr>
          <w:b w:val="0"/>
          <w:sz w:val="22"/>
        </w:rPr>
        <w:t>NATIONALITY</w:t>
      </w:r>
      <w:r>
        <w:rPr>
          <w:b w:val="0"/>
          <w:sz w:val="22"/>
        </w:rPr>
        <w:tab/>
        <w:t xml:space="preserve">:            </w:t>
      </w:r>
      <w:r w:rsidRPr="00B758F8">
        <w:rPr>
          <w:b w:val="0"/>
          <w:sz w:val="22"/>
        </w:rPr>
        <w:t xml:space="preserve"> INDIAN</w:t>
      </w:r>
    </w:p>
    <w:p w:rsidR="00774E28" w:rsidRDefault="00776491" w:rsidP="002E341C">
      <w:pPr>
        <w:tabs>
          <w:tab w:val="left" w:pos="360"/>
        </w:tabs>
        <w:spacing w:before="120" w:after="120"/>
        <w:rPr>
          <w:rFonts w:cs="Times New Roman"/>
          <w:b w:val="0"/>
          <w:color w:val="222222"/>
          <w:sz w:val="22"/>
          <w:shd w:val="clear" w:color="auto" w:fill="FFFFFF"/>
        </w:rPr>
      </w:pPr>
      <w:r>
        <w:rPr>
          <w:rFonts w:cs="Times New Roman"/>
          <w:b w:val="0"/>
          <w:color w:val="222222"/>
          <w:sz w:val="22"/>
          <w:shd w:val="clear" w:color="auto" w:fill="FFFFFF"/>
        </w:rPr>
        <w:t xml:space="preserve">             HOBBIES                      :             L</w:t>
      </w:r>
      <w:r w:rsidR="00774A03">
        <w:rPr>
          <w:rFonts w:cs="Times New Roman"/>
          <w:b w:val="0"/>
          <w:color w:val="222222"/>
          <w:sz w:val="22"/>
          <w:shd w:val="clear" w:color="auto" w:fill="FFFFFF"/>
        </w:rPr>
        <w:t>ISTNING TO MUSIC, TRAVELING</w:t>
      </w:r>
    </w:p>
    <w:p w:rsidR="00793AB1" w:rsidRDefault="00793AB1" w:rsidP="002E341C">
      <w:pPr>
        <w:tabs>
          <w:tab w:val="left" w:pos="360"/>
        </w:tabs>
        <w:spacing w:before="120" w:after="120"/>
        <w:rPr>
          <w:rFonts w:cs="Times New Roman"/>
          <w:b w:val="0"/>
          <w:color w:val="222222"/>
          <w:sz w:val="22"/>
          <w:shd w:val="clear" w:color="auto" w:fill="FFFFFF"/>
        </w:rPr>
      </w:pPr>
    </w:p>
    <w:p w:rsidR="000725ED" w:rsidRPr="00793AB1" w:rsidRDefault="00793AB1" w:rsidP="00793AB1">
      <w:pPr>
        <w:pBdr>
          <w:bottom w:val="single" w:sz="4" w:space="1" w:color="auto"/>
        </w:pBdr>
        <w:tabs>
          <w:tab w:val="left" w:pos="360"/>
        </w:tabs>
        <w:spacing w:before="120" w:after="120"/>
        <w:rPr>
          <w:rFonts w:cs="Times New Roman"/>
          <w:color w:val="222222"/>
          <w:sz w:val="22"/>
          <w:shd w:val="clear" w:color="auto" w:fill="FFFFFF"/>
        </w:rPr>
      </w:pPr>
      <w:r w:rsidRPr="00793AB1">
        <w:rPr>
          <w:rFonts w:cs="Times New Roman"/>
          <w:color w:val="222222"/>
          <w:sz w:val="22"/>
          <w:shd w:val="clear" w:color="auto" w:fill="FFFFFF"/>
        </w:rPr>
        <w:t>DECLARATION:</w:t>
      </w:r>
    </w:p>
    <w:p w:rsidR="00280BC9" w:rsidRDefault="00793AB1" w:rsidP="00793AB1">
      <w:pPr>
        <w:pStyle w:val="ListParagraph"/>
        <w:ind w:left="90"/>
        <w:rPr>
          <w:b w:val="0"/>
          <w:sz w:val="22"/>
        </w:rPr>
      </w:pPr>
      <w:r>
        <w:rPr>
          <w:b w:val="0"/>
          <w:sz w:val="22"/>
        </w:rPr>
        <w:t xml:space="preserve">                               I hereby declare that above information given is true and complete to the best of my knowledge and blief.</w:t>
      </w:r>
    </w:p>
    <w:p w:rsidR="000173BB" w:rsidRDefault="000173BB" w:rsidP="00094C43">
      <w:pPr>
        <w:pStyle w:val="ListParagraph"/>
        <w:ind w:left="90"/>
        <w:rPr>
          <w:b w:val="0"/>
          <w:sz w:val="22"/>
        </w:rPr>
      </w:pPr>
    </w:p>
    <w:p w:rsidR="000173BB" w:rsidRPr="00B758F8" w:rsidRDefault="000173BB" w:rsidP="00094C43">
      <w:pPr>
        <w:pStyle w:val="ListParagraph"/>
        <w:ind w:left="90"/>
        <w:rPr>
          <w:b w:val="0"/>
          <w:sz w:val="22"/>
        </w:rPr>
      </w:pPr>
    </w:p>
    <w:p w:rsidR="001E5B53" w:rsidRDefault="009C5C99" w:rsidP="00774E28">
      <w:pPr>
        <w:tabs>
          <w:tab w:val="left" w:pos="8073"/>
        </w:tabs>
        <w:rPr>
          <w:sz w:val="22"/>
          <w:szCs w:val="28"/>
        </w:rPr>
      </w:pPr>
      <w:r w:rsidRPr="00B758F8">
        <w:rPr>
          <w:sz w:val="22"/>
          <w:szCs w:val="28"/>
        </w:rPr>
        <w:t>Date:</w:t>
      </w:r>
      <w:r w:rsidR="00D67117" w:rsidRPr="00B758F8">
        <w:rPr>
          <w:sz w:val="22"/>
          <w:szCs w:val="28"/>
        </w:rPr>
        <w:t xml:space="preserve"> __________</w:t>
      </w:r>
      <w:r w:rsidR="00774E28">
        <w:rPr>
          <w:sz w:val="22"/>
          <w:szCs w:val="28"/>
        </w:rPr>
        <w:t xml:space="preserve">                                                                            </w:t>
      </w:r>
    </w:p>
    <w:p w:rsidR="000725ED" w:rsidRPr="00B758F8" w:rsidRDefault="000725ED" w:rsidP="00413620">
      <w:pPr>
        <w:tabs>
          <w:tab w:val="left" w:pos="8073"/>
        </w:tabs>
        <w:rPr>
          <w:sz w:val="22"/>
          <w:szCs w:val="28"/>
        </w:rPr>
      </w:pPr>
    </w:p>
    <w:p w:rsidR="00412642" w:rsidRDefault="00793AB1" w:rsidP="00F45AB9">
      <w:pPr>
        <w:rPr>
          <w:sz w:val="22"/>
          <w:szCs w:val="28"/>
        </w:rPr>
      </w:pPr>
      <w:r>
        <w:rPr>
          <w:sz w:val="22"/>
          <w:szCs w:val="28"/>
        </w:rPr>
        <w:t>Place:</w:t>
      </w:r>
      <w:r w:rsidR="00C26EB8" w:rsidRPr="00B758F8">
        <w:rPr>
          <w:sz w:val="22"/>
          <w:szCs w:val="28"/>
        </w:rPr>
        <w:t xml:space="preserve"> </w:t>
      </w:r>
    </w:p>
    <w:p w:rsidR="00412642" w:rsidRDefault="00412642" w:rsidP="00F45AB9">
      <w:pPr>
        <w:rPr>
          <w:sz w:val="22"/>
          <w:szCs w:val="28"/>
        </w:rPr>
      </w:pPr>
    </w:p>
    <w:p w:rsidR="00412642" w:rsidRPr="006B04B8" w:rsidRDefault="00412642" w:rsidP="00F45AB9">
      <w:r>
        <w:rPr>
          <w:sz w:val="22"/>
          <w:szCs w:val="28"/>
        </w:rPr>
        <w:t xml:space="preserve">                                           </w:t>
      </w:r>
      <w:r w:rsidR="00C26EB8" w:rsidRPr="00B758F8">
        <w:rPr>
          <w:sz w:val="22"/>
          <w:szCs w:val="28"/>
        </w:rPr>
        <w:t xml:space="preserve">              </w:t>
      </w:r>
      <w:r w:rsidR="00413620" w:rsidRPr="00B758F8">
        <w:rPr>
          <w:sz w:val="22"/>
          <w:szCs w:val="28"/>
        </w:rPr>
        <w:t xml:space="preserve">                             </w:t>
      </w:r>
      <w:r w:rsidR="00094C43" w:rsidRPr="00B758F8">
        <w:rPr>
          <w:sz w:val="22"/>
          <w:szCs w:val="28"/>
        </w:rPr>
        <w:t xml:space="preserve"> </w:t>
      </w:r>
      <w:r w:rsidR="000E41D4">
        <w:rPr>
          <w:sz w:val="22"/>
          <w:szCs w:val="28"/>
        </w:rPr>
        <w:t xml:space="preserve">  </w:t>
      </w:r>
      <w:r w:rsidR="005C32B3" w:rsidRPr="00B758F8">
        <w:rPr>
          <w:sz w:val="22"/>
          <w:szCs w:val="28"/>
        </w:rPr>
        <w:t xml:space="preserve">   </w:t>
      </w:r>
      <w:r w:rsidR="00C26EB8" w:rsidRPr="00B758F8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</w:t>
      </w:r>
      <w:r w:rsidR="001041DC">
        <w:rPr>
          <w:sz w:val="22"/>
          <w:szCs w:val="28"/>
        </w:rPr>
        <w:t xml:space="preserve"> </w:t>
      </w:r>
      <w:r w:rsidR="00C349F3">
        <w:rPr>
          <w:sz w:val="22"/>
          <w:szCs w:val="28"/>
        </w:rPr>
        <w:t>(</w:t>
      </w:r>
      <w:r w:rsidR="00E41C8D">
        <w:t>SHUBHAM DIXIT)</w:t>
      </w:r>
    </w:p>
    <w:p w:rsidR="000E41D4" w:rsidRPr="00B758F8" w:rsidRDefault="000E41D4" w:rsidP="000E41D4">
      <w:pPr>
        <w:rPr>
          <w:szCs w:val="28"/>
        </w:rPr>
      </w:pPr>
    </w:p>
    <w:p w:rsidR="00413620" w:rsidRPr="00B758F8" w:rsidRDefault="00413620" w:rsidP="00413620">
      <w:pPr>
        <w:rPr>
          <w:szCs w:val="28"/>
        </w:rPr>
      </w:pPr>
    </w:p>
    <w:p w:rsidR="00162170" w:rsidRDefault="00162170" w:rsidP="00D76F91">
      <w:pPr>
        <w:rPr>
          <w:sz w:val="28"/>
          <w:szCs w:val="28"/>
        </w:rPr>
      </w:pPr>
    </w:p>
    <w:p w:rsidR="00B758F8" w:rsidRPr="00C26EB8" w:rsidRDefault="00B758F8" w:rsidP="00D76F91">
      <w:pPr>
        <w:rPr>
          <w:sz w:val="28"/>
          <w:szCs w:val="28"/>
        </w:rPr>
      </w:pPr>
    </w:p>
    <w:sectPr w:rsidR="00B758F8" w:rsidRPr="00C26EB8" w:rsidSect="004D51BB">
      <w:headerReference w:type="default" r:id="rId8"/>
      <w:footnotePr>
        <w:pos w:val="beneathText"/>
      </w:footnotePr>
      <w:pgSz w:w="11907" w:h="16839" w:code="9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EB" w:rsidRDefault="002E52EB" w:rsidP="00094C43">
      <w:r>
        <w:separator/>
      </w:r>
    </w:p>
  </w:endnote>
  <w:endnote w:type="continuationSeparator" w:id="1">
    <w:p w:rsidR="002E52EB" w:rsidRDefault="002E52EB" w:rsidP="0009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EB" w:rsidRDefault="002E52EB" w:rsidP="00094C43">
      <w:r>
        <w:separator/>
      </w:r>
    </w:p>
  </w:footnote>
  <w:footnote w:type="continuationSeparator" w:id="1">
    <w:p w:rsidR="002E52EB" w:rsidRDefault="002E52EB" w:rsidP="00094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0D" w:rsidRDefault="006C630D">
    <w:pPr>
      <w:pStyle w:val="Header"/>
    </w:pPr>
  </w:p>
  <w:p w:rsidR="006C630D" w:rsidRDefault="006C630D">
    <w:pPr>
      <w:pStyle w:val="Header"/>
    </w:pPr>
  </w:p>
  <w:p w:rsidR="006C630D" w:rsidRDefault="006C6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16"/>
        <w:szCs w:val="1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2E0108"/>
    <w:multiLevelType w:val="hybridMultilevel"/>
    <w:tmpl w:val="6326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7C36E9"/>
    <w:multiLevelType w:val="hybridMultilevel"/>
    <w:tmpl w:val="59E2B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69668F"/>
    <w:multiLevelType w:val="hybridMultilevel"/>
    <w:tmpl w:val="E0D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8179B"/>
    <w:multiLevelType w:val="hybridMultilevel"/>
    <w:tmpl w:val="945C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0B3088"/>
    <w:multiLevelType w:val="hybridMultilevel"/>
    <w:tmpl w:val="4010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C244F8"/>
    <w:multiLevelType w:val="hybridMultilevel"/>
    <w:tmpl w:val="3E1E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E121A8"/>
    <w:multiLevelType w:val="hybridMultilevel"/>
    <w:tmpl w:val="CCE05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2C27C5"/>
    <w:multiLevelType w:val="hybridMultilevel"/>
    <w:tmpl w:val="BBB2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570C6"/>
    <w:multiLevelType w:val="hybridMultilevel"/>
    <w:tmpl w:val="60EE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A6182"/>
    <w:multiLevelType w:val="hybridMultilevel"/>
    <w:tmpl w:val="7CD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A50BB"/>
    <w:multiLevelType w:val="hybridMultilevel"/>
    <w:tmpl w:val="ABA8F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57781"/>
    <w:multiLevelType w:val="hybridMultilevel"/>
    <w:tmpl w:val="D6E6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639C6"/>
    <w:multiLevelType w:val="hybridMultilevel"/>
    <w:tmpl w:val="6130E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52C4"/>
    <w:multiLevelType w:val="hybridMultilevel"/>
    <w:tmpl w:val="D09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64C1B"/>
    <w:multiLevelType w:val="hybridMultilevel"/>
    <w:tmpl w:val="C30AC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656A9"/>
    <w:multiLevelType w:val="hybridMultilevel"/>
    <w:tmpl w:val="A980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55231"/>
    <w:multiLevelType w:val="hybridMultilevel"/>
    <w:tmpl w:val="E94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10B3D"/>
    <w:multiLevelType w:val="hybridMultilevel"/>
    <w:tmpl w:val="811C8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C35D8"/>
    <w:multiLevelType w:val="hybridMultilevel"/>
    <w:tmpl w:val="2472A860"/>
    <w:lvl w:ilvl="0" w:tplc="F806C5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FD6B6C"/>
    <w:multiLevelType w:val="hybridMultilevel"/>
    <w:tmpl w:val="97B2F9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9B5152"/>
    <w:multiLevelType w:val="hybridMultilevel"/>
    <w:tmpl w:val="0262D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C3236"/>
    <w:multiLevelType w:val="hybridMultilevel"/>
    <w:tmpl w:val="FF086C4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4E902F82"/>
    <w:multiLevelType w:val="multilevel"/>
    <w:tmpl w:val="9A88E7E0"/>
    <w:lvl w:ilvl="0">
      <w:start w:val="25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215" w:hanging="855"/>
      </w:pPr>
      <w:rPr>
        <w:rFonts w:hint="default"/>
      </w:rPr>
    </w:lvl>
    <w:lvl w:ilvl="2">
      <w:start w:val="3"/>
      <w:numFmt w:val="decimalZero"/>
      <w:lvlText w:val="%1-%2-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EE15F47"/>
    <w:multiLevelType w:val="hybridMultilevel"/>
    <w:tmpl w:val="EF4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8431E"/>
    <w:multiLevelType w:val="hybridMultilevel"/>
    <w:tmpl w:val="3A7E7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A65F4"/>
    <w:multiLevelType w:val="hybridMultilevel"/>
    <w:tmpl w:val="17C8A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EA0456"/>
    <w:multiLevelType w:val="hybridMultilevel"/>
    <w:tmpl w:val="1DCC8E6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10C1942"/>
    <w:multiLevelType w:val="hybridMultilevel"/>
    <w:tmpl w:val="648A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42936"/>
    <w:multiLevelType w:val="hybridMultilevel"/>
    <w:tmpl w:val="5E48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47799"/>
    <w:multiLevelType w:val="hybridMultilevel"/>
    <w:tmpl w:val="0E06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40336"/>
    <w:multiLevelType w:val="hybridMultilevel"/>
    <w:tmpl w:val="D020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1"/>
  </w:num>
  <w:num w:numId="7">
    <w:abstractNumId w:val="24"/>
  </w:num>
  <w:num w:numId="8">
    <w:abstractNumId w:val="25"/>
  </w:num>
  <w:num w:numId="9">
    <w:abstractNumId w:val="13"/>
  </w:num>
  <w:num w:numId="10">
    <w:abstractNumId w:val="26"/>
  </w:num>
  <w:num w:numId="11">
    <w:abstractNumId w:val="6"/>
  </w:num>
  <w:num w:numId="12">
    <w:abstractNumId w:val="4"/>
  </w:num>
  <w:num w:numId="13">
    <w:abstractNumId w:val="30"/>
  </w:num>
  <w:num w:numId="14">
    <w:abstractNumId w:val="17"/>
  </w:num>
  <w:num w:numId="15">
    <w:abstractNumId w:val="5"/>
  </w:num>
  <w:num w:numId="16">
    <w:abstractNumId w:val="18"/>
  </w:num>
  <w:num w:numId="17">
    <w:abstractNumId w:val="28"/>
  </w:num>
  <w:num w:numId="18">
    <w:abstractNumId w:val="15"/>
  </w:num>
  <w:num w:numId="19">
    <w:abstractNumId w:val="31"/>
  </w:num>
  <w:num w:numId="20">
    <w:abstractNumId w:val="20"/>
  </w:num>
  <w:num w:numId="21">
    <w:abstractNumId w:val="11"/>
  </w:num>
  <w:num w:numId="22">
    <w:abstractNumId w:val="19"/>
  </w:num>
  <w:num w:numId="23">
    <w:abstractNumId w:val="10"/>
  </w:num>
  <w:num w:numId="24">
    <w:abstractNumId w:val="23"/>
  </w:num>
  <w:num w:numId="25">
    <w:abstractNumId w:val="14"/>
  </w:num>
  <w:num w:numId="26">
    <w:abstractNumId w:val="22"/>
  </w:num>
  <w:num w:numId="27">
    <w:abstractNumId w:val="16"/>
  </w:num>
  <w:num w:numId="28">
    <w:abstractNumId w:val="29"/>
  </w:num>
  <w:num w:numId="29">
    <w:abstractNumId w:val="12"/>
  </w:num>
  <w:num w:numId="30">
    <w:abstractNumId w:val="7"/>
  </w:num>
  <w:num w:numId="31">
    <w:abstractNumId w:val="8"/>
  </w:num>
  <w:num w:numId="32">
    <w:abstractNumId w:val="33"/>
  </w:num>
  <w:num w:numId="33">
    <w:abstractNumId w:val="34"/>
  </w:num>
  <w:num w:numId="34">
    <w:abstractNumId w:val="32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20"/>
  <w:drawingGridHorizontalSpacing w:val="241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71BB"/>
    <w:rsid w:val="00012D76"/>
    <w:rsid w:val="000140C7"/>
    <w:rsid w:val="000173BB"/>
    <w:rsid w:val="00022BD0"/>
    <w:rsid w:val="00037EF6"/>
    <w:rsid w:val="00043758"/>
    <w:rsid w:val="000471AC"/>
    <w:rsid w:val="0005613B"/>
    <w:rsid w:val="000637B6"/>
    <w:rsid w:val="000725ED"/>
    <w:rsid w:val="00094C43"/>
    <w:rsid w:val="0009574A"/>
    <w:rsid w:val="000A7B20"/>
    <w:rsid w:val="000B516F"/>
    <w:rsid w:val="000E41D4"/>
    <w:rsid w:val="000E4DA5"/>
    <w:rsid w:val="000F7D48"/>
    <w:rsid w:val="00100BAC"/>
    <w:rsid w:val="0010256A"/>
    <w:rsid w:val="001041DC"/>
    <w:rsid w:val="00124AA9"/>
    <w:rsid w:val="0013139F"/>
    <w:rsid w:val="00133DAA"/>
    <w:rsid w:val="00154FCF"/>
    <w:rsid w:val="001571BB"/>
    <w:rsid w:val="00157F8D"/>
    <w:rsid w:val="00162170"/>
    <w:rsid w:val="00163C7C"/>
    <w:rsid w:val="0016483D"/>
    <w:rsid w:val="00183298"/>
    <w:rsid w:val="00190F9C"/>
    <w:rsid w:val="00195962"/>
    <w:rsid w:val="00196D5C"/>
    <w:rsid w:val="0019755B"/>
    <w:rsid w:val="001A57ED"/>
    <w:rsid w:val="001A6D3F"/>
    <w:rsid w:val="001B1ADF"/>
    <w:rsid w:val="001C08B7"/>
    <w:rsid w:val="001C6A37"/>
    <w:rsid w:val="001C7A22"/>
    <w:rsid w:val="001D0494"/>
    <w:rsid w:val="001E3A3F"/>
    <w:rsid w:val="001E5B53"/>
    <w:rsid w:val="001F54E4"/>
    <w:rsid w:val="0020614F"/>
    <w:rsid w:val="002071BD"/>
    <w:rsid w:val="00221373"/>
    <w:rsid w:val="002216C6"/>
    <w:rsid w:val="0023265B"/>
    <w:rsid w:val="00233AF3"/>
    <w:rsid w:val="00235692"/>
    <w:rsid w:val="002418D2"/>
    <w:rsid w:val="00243BAE"/>
    <w:rsid w:val="00246B9D"/>
    <w:rsid w:val="00263B69"/>
    <w:rsid w:val="002737DA"/>
    <w:rsid w:val="00280BC9"/>
    <w:rsid w:val="00284911"/>
    <w:rsid w:val="00285B80"/>
    <w:rsid w:val="002873BC"/>
    <w:rsid w:val="00287BBB"/>
    <w:rsid w:val="002A17EA"/>
    <w:rsid w:val="002B10C6"/>
    <w:rsid w:val="002B1FE1"/>
    <w:rsid w:val="002B7399"/>
    <w:rsid w:val="002D5EAC"/>
    <w:rsid w:val="002E1634"/>
    <w:rsid w:val="002E341C"/>
    <w:rsid w:val="002E4547"/>
    <w:rsid w:val="002E52EB"/>
    <w:rsid w:val="00300175"/>
    <w:rsid w:val="00312275"/>
    <w:rsid w:val="0031297A"/>
    <w:rsid w:val="00321DAC"/>
    <w:rsid w:val="00333883"/>
    <w:rsid w:val="00342054"/>
    <w:rsid w:val="00360340"/>
    <w:rsid w:val="00360D1B"/>
    <w:rsid w:val="003633BA"/>
    <w:rsid w:val="00363C95"/>
    <w:rsid w:val="003641A0"/>
    <w:rsid w:val="0036699A"/>
    <w:rsid w:val="00370540"/>
    <w:rsid w:val="00390AF6"/>
    <w:rsid w:val="0039191A"/>
    <w:rsid w:val="003A7BC1"/>
    <w:rsid w:val="003B6A02"/>
    <w:rsid w:val="003D0E70"/>
    <w:rsid w:val="003E3EEA"/>
    <w:rsid w:val="003E4EB6"/>
    <w:rsid w:val="00401417"/>
    <w:rsid w:val="00412642"/>
    <w:rsid w:val="00413620"/>
    <w:rsid w:val="00425247"/>
    <w:rsid w:val="00430659"/>
    <w:rsid w:val="0043118D"/>
    <w:rsid w:val="004335F2"/>
    <w:rsid w:val="00446588"/>
    <w:rsid w:val="004520C1"/>
    <w:rsid w:val="00452F2B"/>
    <w:rsid w:val="00460F67"/>
    <w:rsid w:val="00476D3A"/>
    <w:rsid w:val="004901B9"/>
    <w:rsid w:val="004A19BA"/>
    <w:rsid w:val="004A31D9"/>
    <w:rsid w:val="004A3886"/>
    <w:rsid w:val="004A7542"/>
    <w:rsid w:val="004B0CCC"/>
    <w:rsid w:val="004C1028"/>
    <w:rsid w:val="004D2F24"/>
    <w:rsid w:val="004D51BB"/>
    <w:rsid w:val="004D6EC4"/>
    <w:rsid w:val="004E7F34"/>
    <w:rsid w:val="004F2586"/>
    <w:rsid w:val="004F3D13"/>
    <w:rsid w:val="00511B72"/>
    <w:rsid w:val="00513DE5"/>
    <w:rsid w:val="005210D8"/>
    <w:rsid w:val="00522231"/>
    <w:rsid w:val="005245A9"/>
    <w:rsid w:val="00535593"/>
    <w:rsid w:val="00545873"/>
    <w:rsid w:val="00552ECB"/>
    <w:rsid w:val="00560179"/>
    <w:rsid w:val="0057794E"/>
    <w:rsid w:val="005809F2"/>
    <w:rsid w:val="00587783"/>
    <w:rsid w:val="005913A9"/>
    <w:rsid w:val="00595163"/>
    <w:rsid w:val="005A63FB"/>
    <w:rsid w:val="005C1649"/>
    <w:rsid w:val="005C32B3"/>
    <w:rsid w:val="005C48F7"/>
    <w:rsid w:val="005D03B5"/>
    <w:rsid w:val="005D131D"/>
    <w:rsid w:val="005D15C4"/>
    <w:rsid w:val="005D77E5"/>
    <w:rsid w:val="005E148B"/>
    <w:rsid w:val="005E2E9C"/>
    <w:rsid w:val="005F1ACC"/>
    <w:rsid w:val="005F437E"/>
    <w:rsid w:val="00606D22"/>
    <w:rsid w:val="0060722B"/>
    <w:rsid w:val="00607AFB"/>
    <w:rsid w:val="006306DC"/>
    <w:rsid w:val="00661735"/>
    <w:rsid w:val="006626F4"/>
    <w:rsid w:val="0068775C"/>
    <w:rsid w:val="006A3F7B"/>
    <w:rsid w:val="006A7AA7"/>
    <w:rsid w:val="006B04B8"/>
    <w:rsid w:val="006C34F9"/>
    <w:rsid w:val="006C630D"/>
    <w:rsid w:val="006D049D"/>
    <w:rsid w:val="006D3CA7"/>
    <w:rsid w:val="006E0914"/>
    <w:rsid w:val="0070634E"/>
    <w:rsid w:val="00714F10"/>
    <w:rsid w:val="00774A03"/>
    <w:rsid w:val="00774E1B"/>
    <w:rsid w:val="00774E28"/>
    <w:rsid w:val="00776491"/>
    <w:rsid w:val="0078566D"/>
    <w:rsid w:val="00793AB1"/>
    <w:rsid w:val="007A0E81"/>
    <w:rsid w:val="007B3ABD"/>
    <w:rsid w:val="007D0981"/>
    <w:rsid w:val="007D1A53"/>
    <w:rsid w:val="007E53BD"/>
    <w:rsid w:val="007F0AF5"/>
    <w:rsid w:val="008018B9"/>
    <w:rsid w:val="0080388C"/>
    <w:rsid w:val="0081596F"/>
    <w:rsid w:val="008315E3"/>
    <w:rsid w:val="00832AB4"/>
    <w:rsid w:val="008478D0"/>
    <w:rsid w:val="00856E57"/>
    <w:rsid w:val="008767D6"/>
    <w:rsid w:val="00877189"/>
    <w:rsid w:val="008774ED"/>
    <w:rsid w:val="00887781"/>
    <w:rsid w:val="00887F83"/>
    <w:rsid w:val="00897E58"/>
    <w:rsid w:val="008A5778"/>
    <w:rsid w:val="008A5A23"/>
    <w:rsid w:val="008A76DD"/>
    <w:rsid w:val="008B011F"/>
    <w:rsid w:val="008C1656"/>
    <w:rsid w:val="008D48B3"/>
    <w:rsid w:val="008D5863"/>
    <w:rsid w:val="008D6B8C"/>
    <w:rsid w:val="008F0E97"/>
    <w:rsid w:val="008F4832"/>
    <w:rsid w:val="009036FE"/>
    <w:rsid w:val="00911565"/>
    <w:rsid w:val="00911F63"/>
    <w:rsid w:val="0091390C"/>
    <w:rsid w:val="00914D32"/>
    <w:rsid w:val="00921756"/>
    <w:rsid w:val="00923CF2"/>
    <w:rsid w:val="0093164E"/>
    <w:rsid w:val="0094177A"/>
    <w:rsid w:val="009434EC"/>
    <w:rsid w:val="00950567"/>
    <w:rsid w:val="00951228"/>
    <w:rsid w:val="00952AFF"/>
    <w:rsid w:val="00976E69"/>
    <w:rsid w:val="009776F6"/>
    <w:rsid w:val="00983B62"/>
    <w:rsid w:val="009854BE"/>
    <w:rsid w:val="00986709"/>
    <w:rsid w:val="0099385C"/>
    <w:rsid w:val="009A7241"/>
    <w:rsid w:val="009C3D40"/>
    <w:rsid w:val="009C5C99"/>
    <w:rsid w:val="009D2401"/>
    <w:rsid w:val="009D319C"/>
    <w:rsid w:val="009D7839"/>
    <w:rsid w:val="009E06FB"/>
    <w:rsid w:val="009F490F"/>
    <w:rsid w:val="00A10008"/>
    <w:rsid w:val="00A1384B"/>
    <w:rsid w:val="00A1421E"/>
    <w:rsid w:val="00A1450D"/>
    <w:rsid w:val="00A27190"/>
    <w:rsid w:val="00A30821"/>
    <w:rsid w:val="00A31B59"/>
    <w:rsid w:val="00A35A69"/>
    <w:rsid w:val="00A366F9"/>
    <w:rsid w:val="00A40DC5"/>
    <w:rsid w:val="00A455D5"/>
    <w:rsid w:val="00A5352F"/>
    <w:rsid w:val="00A551F2"/>
    <w:rsid w:val="00A62E8F"/>
    <w:rsid w:val="00A80279"/>
    <w:rsid w:val="00A8332A"/>
    <w:rsid w:val="00A90539"/>
    <w:rsid w:val="00A91933"/>
    <w:rsid w:val="00A95DA8"/>
    <w:rsid w:val="00AA3324"/>
    <w:rsid w:val="00AC2170"/>
    <w:rsid w:val="00AE54A9"/>
    <w:rsid w:val="00AF0EA6"/>
    <w:rsid w:val="00AF71F2"/>
    <w:rsid w:val="00B0184A"/>
    <w:rsid w:val="00B05424"/>
    <w:rsid w:val="00B10637"/>
    <w:rsid w:val="00B151FA"/>
    <w:rsid w:val="00B21F6A"/>
    <w:rsid w:val="00B22AB7"/>
    <w:rsid w:val="00B251F3"/>
    <w:rsid w:val="00B34E0C"/>
    <w:rsid w:val="00B35B72"/>
    <w:rsid w:val="00B50219"/>
    <w:rsid w:val="00B758F8"/>
    <w:rsid w:val="00B76B32"/>
    <w:rsid w:val="00B82B7A"/>
    <w:rsid w:val="00B90540"/>
    <w:rsid w:val="00B91BB1"/>
    <w:rsid w:val="00BA2D6D"/>
    <w:rsid w:val="00BB0031"/>
    <w:rsid w:val="00BC22BE"/>
    <w:rsid w:val="00BC426E"/>
    <w:rsid w:val="00BC5130"/>
    <w:rsid w:val="00BC75C0"/>
    <w:rsid w:val="00BD4B5B"/>
    <w:rsid w:val="00C01C4B"/>
    <w:rsid w:val="00C0349C"/>
    <w:rsid w:val="00C12C89"/>
    <w:rsid w:val="00C13954"/>
    <w:rsid w:val="00C26EB8"/>
    <w:rsid w:val="00C349F3"/>
    <w:rsid w:val="00C35E65"/>
    <w:rsid w:val="00C42E83"/>
    <w:rsid w:val="00C527D7"/>
    <w:rsid w:val="00C62602"/>
    <w:rsid w:val="00C761A7"/>
    <w:rsid w:val="00C85B9E"/>
    <w:rsid w:val="00CC0E9D"/>
    <w:rsid w:val="00CC1236"/>
    <w:rsid w:val="00CC5439"/>
    <w:rsid w:val="00CD7064"/>
    <w:rsid w:val="00CE1694"/>
    <w:rsid w:val="00CF128A"/>
    <w:rsid w:val="00CF1575"/>
    <w:rsid w:val="00D14AE0"/>
    <w:rsid w:val="00D37855"/>
    <w:rsid w:val="00D4598D"/>
    <w:rsid w:val="00D45A3C"/>
    <w:rsid w:val="00D64042"/>
    <w:rsid w:val="00D651E7"/>
    <w:rsid w:val="00D67117"/>
    <w:rsid w:val="00D72D50"/>
    <w:rsid w:val="00D76F91"/>
    <w:rsid w:val="00D9209A"/>
    <w:rsid w:val="00DA0905"/>
    <w:rsid w:val="00DA642F"/>
    <w:rsid w:val="00DB0777"/>
    <w:rsid w:val="00DB4557"/>
    <w:rsid w:val="00DD1314"/>
    <w:rsid w:val="00DD51EE"/>
    <w:rsid w:val="00DF21C8"/>
    <w:rsid w:val="00E04CF0"/>
    <w:rsid w:val="00E1616F"/>
    <w:rsid w:val="00E26F09"/>
    <w:rsid w:val="00E35011"/>
    <w:rsid w:val="00E41C8D"/>
    <w:rsid w:val="00E54293"/>
    <w:rsid w:val="00E6065E"/>
    <w:rsid w:val="00E648C6"/>
    <w:rsid w:val="00E70666"/>
    <w:rsid w:val="00E8172E"/>
    <w:rsid w:val="00E960D7"/>
    <w:rsid w:val="00EA097C"/>
    <w:rsid w:val="00EA1C36"/>
    <w:rsid w:val="00EB26CE"/>
    <w:rsid w:val="00EB3FCA"/>
    <w:rsid w:val="00EC05D5"/>
    <w:rsid w:val="00EE49DF"/>
    <w:rsid w:val="00F00C3D"/>
    <w:rsid w:val="00F04E07"/>
    <w:rsid w:val="00F106B5"/>
    <w:rsid w:val="00F14641"/>
    <w:rsid w:val="00F25896"/>
    <w:rsid w:val="00F25A5C"/>
    <w:rsid w:val="00F27D8A"/>
    <w:rsid w:val="00F30B86"/>
    <w:rsid w:val="00F420DD"/>
    <w:rsid w:val="00F45AB9"/>
    <w:rsid w:val="00F55902"/>
    <w:rsid w:val="00F647DA"/>
    <w:rsid w:val="00F67209"/>
    <w:rsid w:val="00F724DE"/>
    <w:rsid w:val="00F731CB"/>
    <w:rsid w:val="00F77966"/>
    <w:rsid w:val="00F8189C"/>
    <w:rsid w:val="00F851B2"/>
    <w:rsid w:val="00F85A23"/>
    <w:rsid w:val="00FA0DA5"/>
    <w:rsid w:val="00FA228F"/>
    <w:rsid w:val="00FA2384"/>
    <w:rsid w:val="00FA27BE"/>
    <w:rsid w:val="00FB2B56"/>
    <w:rsid w:val="00FD2CAE"/>
    <w:rsid w:val="00FE34A8"/>
    <w:rsid w:val="00FE5D52"/>
    <w:rsid w:val="00FE644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9F2"/>
    <w:pPr>
      <w:suppressAutoHyphens/>
    </w:pPr>
    <w:rPr>
      <w:rFonts w:cs="Calibri"/>
      <w:b/>
      <w:bCs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5809F2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5809F2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809F2"/>
    <w:pPr>
      <w:keepNext/>
      <w:spacing w:before="240" w:after="60"/>
      <w:outlineLvl w:val="2"/>
    </w:pPr>
    <w:rPr>
      <w:rFonts w:ascii="Cambria" w:hAnsi="Cambria" w:cs="Times New Roman"/>
      <w:sz w:val="26"/>
      <w:szCs w:val="26"/>
    </w:rPr>
  </w:style>
  <w:style w:type="paragraph" w:styleId="Heading5">
    <w:name w:val="heading 5"/>
    <w:basedOn w:val="Normal"/>
    <w:next w:val="Normal"/>
    <w:qFormat/>
    <w:rsid w:val="005809F2"/>
    <w:pPr>
      <w:tabs>
        <w:tab w:val="num" w:pos="0"/>
      </w:tabs>
      <w:spacing w:before="240" w:after="60"/>
      <w:outlineLvl w:val="4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809F2"/>
    <w:rPr>
      <w:rFonts w:ascii="Wingdings" w:hAnsi="Wingdings"/>
      <w:b/>
      <w:sz w:val="16"/>
      <w:szCs w:val="16"/>
    </w:rPr>
  </w:style>
  <w:style w:type="character" w:customStyle="1" w:styleId="WW8Num2z0">
    <w:name w:val="WW8Num2z0"/>
    <w:rsid w:val="005809F2"/>
    <w:rPr>
      <w:rFonts w:ascii="Wingdings" w:hAnsi="Wingdings"/>
    </w:rPr>
  </w:style>
  <w:style w:type="character" w:customStyle="1" w:styleId="WW8Num3z1">
    <w:name w:val="WW8Num3z1"/>
    <w:rsid w:val="005809F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5809F2"/>
  </w:style>
  <w:style w:type="character" w:customStyle="1" w:styleId="WW-Absatz-Standardschriftart">
    <w:name w:val="WW-Absatz-Standardschriftart"/>
    <w:rsid w:val="005809F2"/>
  </w:style>
  <w:style w:type="character" w:customStyle="1" w:styleId="WW8Num3z0">
    <w:name w:val="WW8Num3z0"/>
    <w:rsid w:val="005809F2"/>
    <w:rPr>
      <w:rFonts w:ascii="Wingdings" w:hAnsi="Wingdings"/>
    </w:rPr>
  </w:style>
  <w:style w:type="character" w:customStyle="1" w:styleId="WW8Num4z0">
    <w:name w:val="WW8Num4z0"/>
    <w:rsid w:val="005809F2"/>
    <w:rPr>
      <w:rFonts w:ascii="Wingdings" w:hAnsi="Wingdings"/>
    </w:rPr>
  </w:style>
  <w:style w:type="character" w:customStyle="1" w:styleId="WW8Num5z0">
    <w:name w:val="WW8Num5z0"/>
    <w:rsid w:val="005809F2"/>
    <w:rPr>
      <w:rFonts w:ascii="Wingdings" w:hAnsi="Wingdings"/>
      <w:b w:val="0"/>
      <w:sz w:val="16"/>
      <w:szCs w:val="16"/>
    </w:rPr>
  </w:style>
  <w:style w:type="character" w:customStyle="1" w:styleId="WW8Num6z0">
    <w:name w:val="WW8Num6z0"/>
    <w:rsid w:val="005809F2"/>
    <w:rPr>
      <w:rFonts w:ascii="Wingdings" w:hAnsi="Wingdings"/>
    </w:rPr>
  </w:style>
  <w:style w:type="character" w:customStyle="1" w:styleId="WW8Num7z0">
    <w:name w:val="WW8Num7z0"/>
    <w:rsid w:val="005809F2"/>
    <w:rPr>
      <w:rFonts w:ascii="Wingdings" w:hAnsi="Wingdings"/>
      <w:sz w:val="18"/>
      <w:szCs w:val="18"/>
    </w:rPr>
  </w:style>
  <w:style w:type="character" w:customStyle="1" w:styleId="WW8Num8z1">
    <w:name w:val="WW8Num8z1"/>
    <w:rsid w:val="005809F2"/>
    <w:rPr>
      <w:rFonts w:ascii="Courier New" w:hAnsi="Courier New" w:cs="Courier New"/>
    </w:rPr>
  </w:style>
  <w:style w:type="character" w:customStyle="1" w:styleId="WW8Num9z0">
    <w:name w:val="WW8Num9z0"/>
    <w:rsid w:val="005809F2"/>
    <w:rPr>
      <w:rFonts w:ascii="Symbol" w:hAnsi="Symbol"/>
    </w:rPr>
  </w:style>
  <w:style w:type="character" w:customStyle="1" w:styleId="WW8Num9z1">
    <w:name w:val="WW8Num9z1"/>
    <w:rsid w:val="005809F2"/>
    <w:rPr>
      <w:rFonts w:ascii="Courier New" w:hAnsi="Courier New" w:cs="Courier New"/>
    </w:rPr>
  </w:style>
  <w:style w:type="character" w:customStyle="1" w:styleId="WW8Num9z2">
    <w:name w:val="WW8Num9z2"/>
    <w:rsid w:val="005809F2"/>
    <w:rPr>
      <w:rFonts w:ascii="Wingdings" w:hAnsi="Wingdings"/>
    </w:rPr>
  </w:style>
  <w:style w:type="character" w:customStyle="1" w:styleId="WW8Num10z0">
    <w:name w:val="WW8Num10z0"/>
    <w:rsid w:val="005809F2"/>
    <w:rPr>
      <w:rFonts w:ascii="Wingdings" w:hAnsi="Wingdings"/>
      <w:sz w:val="18"/>
      <w:szCs w:val="18"/>
    </w:rPr>
  </w:style>
  <w:style w:type="character" w:customStyle="1" w:styleId="WW8Num10z1">
    <w:name w:val="WW8Num10z1"/>
    <w:rsid w:val="005809F2"/>
    <w:rPr>
      <w:rFonts w:ascii="Courier New" w:hAnsi="Courier New" w:cs="Courier New"/>
    </w:rPr>
  </w:style>
  <w:style w:type="character" w:customStyle="1" w:styleId="WW8Num10z2">
    <w:name w:val="WW8Num10z2"/>
    <w:rsid w:val="005809F2"/>
    <w:rPr>
      <w:rFonts w:ascii="Wingdings" w:hAnsi="Wingdings"/>
    </w:rPr>
  </w:style>
  <w:style w:type="character" w:customStyle="1" w:styleId="WW8Num11z0">
    <w:name w:val="WW8Num11z0"/>
    <w:rsid w:val="005809F2"/>
    <w:rPr>
      <w:rFonts w:ascii="Wingdings" w:hAnsi="Wingdings"/>
    </w:rPr>
  </w:style>
  <w:style w:type="character" w:customStyle="1" w:styleId="WW8Num11z1">
    <w:name w:val="WW8Num11z1"/>
    <w:rsid w:val="005809F2"/>
    <w:rPr>
      <w:rFonts w:ascii="Courier New" w:hAnsi="Courier New" w:cs="Courier New"/>
    </w:rPr>
  </w:style>
  <w:style w:type="character" w:customStyle="1" w:styleId="WW8Num11z2">
    <w:name w:val="WW8Num11z2"/>
    <w:rsid w:val="005809F2"/>
    <w:rPr>
      <w:rFonts w:ascii="Wingdings" w:hAnsi="Wingdings"/>
    </w:rPr>
  </w:style>
  <w:style w:type="character" w:customStyle="1" w:styleId="WW8Num8z0">
    <w:name w:val="WW8Num8z0"/>
    <w:rsid w:val="005809F2"/>
    <w:rPr>
      <w:rFonts w:ascii="Wingdings" w:hAnsi="Wingdings" w:cs="Times New Roman"/>
    </w:rPr>
  </w:style>
  <w:style w:type="character" w:customStyle="1" w:styleId="WW-Absatz-Standardschriftart1">
    <w:name w:val="WW-Absatz-Standardschriftart1"/>
    <w:rsid w:val="005809F2"/>
  </w:style>
  <w:style w:type="character" w:customStyle="1" w:styleId="WW-Absatz-Standardschriftart11">
    <w:name w:val="WW-Absatz-Standardschriftart11"/>
    <w:rsid w:val="005809F2"/>
  </w:style>
  <w:style w:type="character" w:customStyle="1" w:styleId="WW-Absatz-Standardschriftart111">
    <w:name w:val="WW-Absatz-Standardschriftart111"/>
    <w:rsid w:val="005809F2"/>
  </w:style>
  <w:style w:type="character" w:customStyle="1" w:styleId="WW8Num12z0">
    <w:name w:val="WW8Num12z0"/>
    <w:rsid w:val="005809F2"/>
    <w:rPr>
      <w:rFonts w:ascii="Wingdings" w:hAnsi="Wingdings"/>
    </w:rPr>
  </w:style>
  <w:style w:type="character" w:customStyle="1" w:styleId="WW-Absatz-Standardschriftart1111">
    <w:name w:val="WW-Absatz-Standardschriftart1111"/>
    <w:rsid w:val="005809F2"/>
  </w:style>
  <w:style w:type="character" w:customStyle="1" w:styleId="WW8Num1z1">
    <w:name w:val="WW8Num1z1"/>
    <w:rsid w:val="005809F2"/>
    <w:rPr>
      <w:rFonts w:ascii="Symbol" w:hAnsi="Symbol"/>
    </w:rPr>
  </w:style>
  <w:style w:type="character" w:customStyle="1" w:styleId="WW8Num1z2">
    <w:name w:val="WW8Num1z2"/>
    <w:rsid w:val="005809F2"/>
    <w:rPr>
      <w:rFonts w:ascii="Wingdings" w:hAnsi="Wingdings"/>
    </w:rPr>
  </w:style>
  <w:style w:type="character" w:customStyle="1" w:styleId="WW8Num1z4">
    <w:name w:val="WW8Num1z4"/>
    <w:rsid w:val="005809F2"/>
    <w:rPr>
      <w:rFonts w:ascii="Courier New" w:hAnsi="Courier New"/>
    </w:rPr>
  </w:style>
  <w:style w:type="character" w:customStyle="1" w:styleId="WW8Num2z1">
    <w:name w:val="WW8Num2z1"/>
    <w:rsid w:val="005809F2"/>
    <w:rPr>
      <w:rFonts w:ascii="Wingdings" w:hAnsi="Wingdings"/>
      <w:sz w:val="20"/>
    </w:rPr>
  </w:style>
  <w:style w:type="character" w:customStyle="1" w:styleId="WW8Num3z3">
    <w:name w:val="WW8Num3z3"/>
    <w:rsid w:val="005809F2"/>
    <w:rPr>
      <w:rFonts w:ascii="Symbol" w:hAnsi="Symbol"/>
    </w:rPr>
  </w:style>
  <w:style w:type="character" w:customStyle="1" w:styleId="WW8Num4z3">
    <w:name w:val="WW8Num4z3"/>
    <w:rsid w:val="005809F2"/>
    <w:rPr>
      <w:rFonts w:ascii="Symbol" w:hAnsi="Symbol"/>
    </w:rPr>
  </w:style>
  <w:style w:type="character" w:customStyle="1" w:styleId="WW8Num4z4">
    <w:name w:val="WW8Num4z4"/>
    <w:rsid w:val="005809F2"/>
    <w:rPr>
      <w:rFonts w:ascii="Courier New" w:hAnsi="Courier New" w:cs="Courier New"/>
    </w:rPr>
  </w:style>
  <w:style w:type="character" w:customStyle="1" w:styleId="WW8Num5z2">
    <w:name w:val="WW8Num5z2"/>
    <w:rsid w:val="005809F2"/>
    <w:rPr>
      <w:rFonts w:ascii="Wingdings" w:hAnsi="Wingdings"/>
    </w:rPr>
  </w:style>
  <w:style w:type="character" w:customStyle="1" w:styleId="WW8Num5z3">
    <w:name w:val="WW8Num5z3"/>
    <w:rsid w:val="005809F2"/>
    <w:rPr>
      <w:rFonts w:ascii="Symbol" w:hAnsi="Symbol"/>
    </w:rPr>
  </w:style>
  <w:style w:type="character" w:customStyle="1" w:styleId="WW8Num5z4">
    <w:name w:val="WW8Num5z4"/>
    <w:rsid w:val="005809F2"/>
    <w:rPr>
      <w:rFonts w:ascii="Courier New" w:hAnsi="Courier New"/>
    </w:rPr>
  </w:style>
  <w:style w:type="character" w:customStyle="1" w:styleId="WW8Num6z1">
    <w:name w:val="WW8Num6z1"/>
    <w:rsid w:val="005809F2"/>
    <w:rPr>
      <w:rFonts w:ascii="Courier New" w:hAnsi="Courier New" w:cs="Courier New"/>
    </w:rPr>
  </w:style>
  <w:style w:type="character" w:customStyle="1" w:styleId="WW8Num6z3">
    <w:name w:val="WW8Num6z3"/>
    <w:rsid w:val="005809F2"/>
    <w:rPr>
      <w:rFonts w:ascii="Symbol" w:hAnsi="Symbol"/>
    </w:rPr>
  </w:style>
  <w:style w:type="character" w:customStyle="1" w:styleId="WW8Num7z1">
    <w:name w:val="WW8Num7z1"/>
    <w:rsid w:val="005809F2"/>
    <w:rPr>
      <w:rFonts w:ascii="Courier New" w:hAnsi="Courier New" w:cs="Courier New"/>
    </w:rPr>
  </w:style>
  <w:style w:type="character" w:customStyle="1" w:styleId="WW8Num7z2">
    <w:name w:val="WW8Num7z2"/>
    <w:rsid w:val="005809F2"/>
    <w:rPr>
      <w:rFonts w:ascii="Wingdings" w:hAnsi="Wingdings"/>
    </w:rPr>
  </w:style>
  <w:style w:type="character" w:customStyle="1" w:styleId="WW8Num7z3">
    <w:name w:val="WW8Num7z3"/>
    <w:rsid w:val="005809F2"/>
    <w:rPr>
      <w:rFonts w:ascii="Symbol" w:hAnsi="Symbol"/>
    </w:rPr>
  </w:style>
  <w:style w:type="character" w:customStyle="1" w:styleId="WW8Num8z3">
    <w:name w:val="WW8Num8z3"/>
    <w:rsid w:val="005809F2"/>
    <w:rPr>
      <w:rFonts w:ascii="Symbol" w:hAnsi="Symbol" w:cs="Times New Roman"/>
    </w:rPr>
  </w:style>
  <w:style w:type="character" w:customStyle="1" w:styleId="WW8Num10z3">
    <w:name w:val="WW8Num10z3"/>
    <w:rsid w:val="005809F2"/>
    <w:rPr>
      <w:rFonts w:ascii="Symbol" w:hAnsi="Symbol"/>
    </w:rPr>
  </w:style>
  <w:style w:type="character" w:customStyle="1" w:styleId="WW8Num11z3">
    <w:name w:val="WW8Num11z3"/>
    <w:rsid w:val="005809F2"/>
    <w:rPr>
      <w:rFonts w:ascii="Symbol" w:hAnsi="Symbol"/>
    </w:rPr>
  </w:style>
  <w:style w:type="character" w:customStyle="1" w:styleId="WW8Num12z3">
    <w:name w:val="WW8Num12z3"/>
    <w:rsid w:val="005809F2"/>
    <w:rPr>
      <w:rFonts w:ascii="Symbol" w:hAnsi="Symbol"/>
    </w:rPr>
  </w:style>
  <w:style w:type="character" w:customStyle="1" w:styleId="WW8Num12z4">
    <w:name w:val="WW8Num12z4"/>
    <w:rsid w:val="005809F2"/>
    <w:rPr>
      <w:rFonts w:ascii="Courier New" w:hAnsi="Courier New" w:cs="Courier New"/>
    </w:rPr>
  </w:style>
  <w:style w:type="character" w:customStyle="1" w:styleId="WW8Num13z1">
    <w:name w:val="WW8Num13z1"/>
    <w:rsid w:val="005809F2"/>
    <w:rPr>
      <w:rFonts w:ascii="Wingdings" w:hAnsi="Wingdings"/>
    </w:rPr>
  </w:style>
  <w:style w:type="character" w:customStyle="1" w:styleId="WW8Num14z0">
    <w:name w:val="WW8Num14z0"/>
    <w:rsid w:val="005809F2"/>
    <w:rPr>
      <w:rFonts w:ascii="Wingdings" w:hAnsi="Wingdings"/>
      <w:b w:val="0"/>
      <w:sz w:val="16"/>
      <w:szCs w:val="16"/>
    </w:rPr>
  </w:style>
  <w:style w:type="character" w:customStyle="1" w:styleId="WW8Num14z2">
    <w:name w:val="WW8Num14z2"/>
    <w:rsid w:val="005809F2"/>
    <w:rPr>
      <w:rFonts w:ascii="Wingdings" w:hAnsi="Wingdings"/>
    </w:rPr>
  </w:style>
  <w:style w:type="character" w:customStyle="1" w:styleId="WW8Num14z3">
    <w:name w:val="WW8Num14z3"/>
    <w:rsid w:val="005809F2"/>
    <w:rPr>
      <w:rFonts w:ascii="Symbol" w:hAnsi="Symbol"/>
    </w:rPr>
  </w:style>
  <w:style w:type="character" w:customStyle="1" w:styleId="WW8Num14z4">
    <w:name w:val="WW8Num14z4"/>
    <w:rsid w:val="005809F2"/>
    <w:rPr>
      <w:rFonts w:ascii="Courier New" w:hAnsi="Courier New"/>
    </w:rPr>
  </w:style>
  <w:style w:type="character" w:customStyle="1" w:styleId="WW8Num15z0">
    <w:name w:val="WW8Num15z0"/>
    <w:rsid w:val="005809F2"/>
    <w:rPr>
      <w:rFonts w:ascii="Wingdings" w:hAnsi="Wingdings"/>
    </w:rPr>
  </w:style>
  <w:style w:type="character" w:customStyle="1" w:styleId="WW8Num15z1">
    <w:name w:val="WW8Num15z1"/>
    <w:rsid w:val="005809F2"/>
    <w:rPr>
      <w:rFonts w:ascii="Courier New" w:hAnsi="Courier New" w:cs="Courier New"/>
    </w:rPr>
  </w:style>
  <w:style w:type="character" w:customStyle="1" w:styleId="WW8Num15z3">
    <w:name w:val="WW8Num15z3"/>
    <w:rsid w:val="005809F2"/>
    <w:rPr>
      <w:rFonts w:ascii="Symbol" w:hAnsi="Symbol"/>
    </w:rPr>
  </w:style>
  <w:style w:type="character" w:customStyle="1" w:styleId="WW8Num16z0">
    <w:name w:val="WW8Num16z0"/>
    <w:rsid w:val="005809F2"/>
    <w:rPr>
      <w:rFonts w:ascii="Wingdings" w:hAnsi="Wingdings"/>
    </w:rPr>
  </w:style>
  <w:style w:type="character" w:customStyle="1" w:styleId="WW8Num16z3">
    <w:name w:val="WW8Num16z3"/>
    <w:rsid w:val="005809F2"/>
    <w:rPr>
      <w:rFonts w:ascii="Symbol" w:hAnsi="Symbol"/>
    </w:rPr>
  </w:style>
  <w:style w:type="character" w:customStyle="1" w:styleId="WW8Num16z4">
    <w:name w:val="WW8Num16z4"/>
    <w:rsid w:val="005809F2"/>
    <w:rPr>
      <w:rFonts w:ascii="Courier New" w:hAnsi="Courier New" w:cs="Courier New"/>
    </w:rPr>
  </w:style>
  <w:style w:type="character" w:customStyle="1" w:styleId="WW-DefaultParagraphFont">
    <w:name w:val="WW-Default Paragraph Font"/>
    <w:rsid w:val="005809F2"/>
  </w:style>
  <w:style w:type="character" w:styleId="Hyperlink">
    <w:name w:val="Hyperlink"/>
    <w:rsid w:val="005809F2"/>
    <w:rPr>
      <w:rFonts w:ascii="Times New Roman" w:hAnsi="Times New Roman" w:cs="Times New Roman"/>
      <w:color w:val="0000FF"/>
      <w:u w:val="single"/>
    </w:rPr>
  </w:style>
  <w:style w:type="character" w:customStyle="1" w:styleId="Char">
    <w:name w:val="Char"/>
    <w:rsid w:val="005809F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sid w:val="005809F2"/>
    <w:rPr>
      <w:b/>
      <w:bCs/>
    </w:rPr>
  </w:style>
  <w:style w:type="character" w:customStyle="1" w:styleId="WW-Char">
    <w:name w:val="WW- Char"/>
    <w:rsid w:val="005809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Char1">
    <w:name w:val="WW- Char1"/>
    <w:rsid w:val="005809F2"/>
    <w:rPr>
      <w:rFonts w:ascii="Arial" w:eastAsia="Times New Roman" w:hAnsi="Arial" w:cs="Arial"/>
      <w:b/>
      <w:bCs/>
      <w:sz w:val="20"/>
      <w:szCs w:val="20"/>
    </w:rPr>
  </w:style>
  <w:style w:type="character" w:customStyle="1" w:styleId="jd21">
    <w:name w:val="jd21"/>
    <w:rsid w:val="005809F2"/>
    <w:rPr>
      <w:rFonts w:ascii="Verdana" w:hAnsi="Verdana"/>
      <w:sz w:val="17"/>
      <w:szCs w:val="17"/>
    </w:rPr>
  </w:style>
  <w:style w:type="character" w:customStyle="1" w:styleId="WW-Char12">
    <w:name w:val="WW- Char12"/>
    <w:rsid w:val="005809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3Char">
    <w:name w:val="Heading 3 Char"/>
    <w:rsid w:val="005809F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rsid w:val="005809F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">
    <w:name w:val="Heading"/>
    <w:basedOn w:val="Normal"/>
    <w:next w:val="BodyText"/>
    <w:rsid w:val="005809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809F2"/>
    <w:pPr>
      <w:autoSpaceDE w:val="0"/>
    </w:pPr>
    <w:rPr>
      <w:rFonts w:ascii="Arial" w:hAnsi="Arial" w:cs="Arial"/>
      <w:sz w:val="20"/>
      <w:szCs w:val="20"/>
    </w:rPr>
  </w:style>
  <w:style w:type="paragraph" w:styleId="List">
    <w:name w:val="List"/>
    <w:basedOn w:val="BodyText"/>
    <w:rsid w:val="005809F2"/>
    <w:rPr>
      <w:rFonts w:cs="Tahoma"/>
    </w:rPr>
  </w:style>
  <w:style w:type="paragraph" w:styleId="Caption">
    <w:name w:val="caption"/>
    <w:basedOn w:val="Normal"/>
    <w:qFormat/>
    <w:rsid w:val="005809F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809F2"/>
    <w:pPr>
      <w:suppressLineNumbers/>
    </w:pPr>
    <w:rPr>
      <w:rFonts w:cs="Tahoma"/>
    </w:rPr>
  </w:style>
  <w:style w:type="paragraph" w:styleId="Header">
    <w:name w:val="header"/>
    <w:basedOn w:val="Normal"/>
    <w:rsid w:val="005809F2"/>
    <w:pPr>
      <w:tabs>
        <w:tab w:val="center" w:pos="4320"/>
        <w:tab w:val="right" w:pos="8640"/>
      </w:tabs>
      <w:autoSpaceDE w:val="0"/>
    </w:pPr>
    <w:rPr>
      <w:b w:val="0"/>
      <w:bCs w:val="0"/>
      <w:sz w:val="20"/>
      <w:szCs w:val="20"/>
    </w:rPr>
  </w:style>
  <w:style w:type="paragraph" w:customStyle="1" w:styleId="Tit">
    <w:name w:val="Tit"/>
    <w:basedOn w:val="Normal"/>
    <w:rsid w:val="005809F2"/>
    <w:pPr>
      <w:pBdr>
        <w:bottom w:val="single" w:sz="4" w:space="2" w:color="000000"/>
      </w:pBdr>
      <w:shd w:val="clear" w:color="auto" w:fill="F2F2F2"/>
      <w:autoSpaceDE w:val="0"/>
      <w:spacing w:after="120"/>
      <w:ind w:left="851" w:hanging="851"/>
    </w:pPr>
  </w:style>
  <w:style w:type="paragraph" w:styleId="ListParagraph">
    <w:name w:val="List Paragraph"/>
    <w:basedOn w:val="Normal"/>
    <w:uiPriority w:val="34"/>
    <w:qFormat/>
    <w:rsid w:val="005809F2"/>
    <w:pPr>
      <w:ind w:left="720"/>
    </w:pPr>
  </w:style>
  <w:style w:type="paragraph" w:customStyle="1" w:styleId="Style5">
    <w:name w:val="Style5"/>
    <w:basedOn w:val="Normal"/>
    <w:rsid w:val="005809F2"/>
    <w:pPr>
      <w:jc w:val="both"/>
    </w:pPr>
    <w:rPr>
      <w:b w:val="0"/>
      <w:bCs w:val="0"/>
    </w:rPr>
  </w:style>
  <w:style w:type="paragraph" w:styleId="Footer">
    <w:name w:val="footer"/>
    <w:basedOn w:val="Normal"/>
    <w:rsid w:val="005809F2"/>
    <w:pPr>
      <w:tabs>
        <w:tab w:val="center" w:pos="4680"/>
        <w:tab w:val="right" w:pos="9360"/>
      </w:tabs>
    </w:pPr>
  </w:style>
  <w:style w:type="paragraph" w:customStyle="1" w:styleId="Nome">
    <w:name w:val="Nome"/>
    <w:basedOn w:val="Normal"/>
    <w:rsid w:val="005809F2"/>
    <w:pPr>
      <w:autoSpaceDE w:val="0"/>
      <w:ind w:left="426" w:hanging="426"/>
    </w:pPr>
    <w:rPr>
      <w:sz w:val="28"/>
      <w:szCs w:val="28"/>
    </w:rPr>
  </w:style>
  <w:style w:type="paragraph" w:customStyle="1" w:styleId="JobTitle">
    <w:name w:val="Job Title"/>
    <w:next w:val="Normal"/>
    <w:rsid w:val="005809F2"/>
    <w:pPr>
      <w:suppressAutoHyphens/>
      <w:spacing w:before="40" w:after="40" w:line="220" w:lineRule="atLeast"/>
    </w:pPr>
    <w:rPr>
      <w:rFonts w:ascii="Garamond" w:hAnsi="Garamond" w:cs="Calibri"/>
      <w:i/>
      <w:spacing w:val="5"/>
      <w:sz w:val="23"/>
      <w:lang w:val="en-US" w:eastAsia="ar-SA"/>
    </w:rPr>
  </w:style>
  <w:style w:type="character" w:styleId="FollowedHyperlink">
    <w:name w:val="FollowedHyperlink"/>
    <w:rsid w:val="005809F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A19BA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link w:val="BodyTextIndent"/>
    <w:rsid w:val="004A19BA"/>
    <w:rPr>
      <w:rFonts w:cs="Calibri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6217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75C0"/>
    <w:pPr>
      <w:suppressAutoHyphens/>
    </w:pPr>
    <w:rPr>
      <w:rFonts w:cs="Calibri"/>
      <w:b/>
      <w:bCs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5025-4B81-4344-9E7C-439804CD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JITENDRA RAJA</vt:lpstr>
    </vt:vector>
  </TitlesOfParts>
  <Company>max cyber cafe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JITENDRA RAJA</dc:title>
  <dc:creator>MOHIT SHARMA</dc:creator>
  <cp:lastModifiedBy>FBD_vivo_1</cp:lastModifiedBy>
  <cp:revision>4</cp:revision>
  <cp:lastPrinted>2021-07-14T12:02:00Z</cp:lastPrinted>
  <dcterms:created xsi:type="dcterms:W3CDTF">2020-08-31T11:38:00Z</dcterms:created>
  <dcterms:modified xsi:type="dcterms:W3CDTF">2021-07-14T12:05:00Z</dcterms:modified>
</cp:coreProperties>
</file>